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1423" w14:textId="77777777" w:rsidR="00CE2F44" w:rsidRPr="00E758CE" w:rsidRDefault="00AD15C7" w:rsidP="00B94440">
      <w:pPr>
        <w:pStyle w:val="BodyText"/>
        <w:kinsoku w:val="0"/>
        <w:overflowPunct w:val="0"/>
        <w:spacing w:before="120"/>
        <w:ind w:left="0"/>
        <w:jc w:val="center"/>
        <w:rPr>
          <w:b/>
          <w:bCs/>
          <w:spacing w:val="-1"/>
          <w:sz w:val="32"/>
          <w:szCs w:val="32"/>
        </w:rPr>
      </w:pPr>
      <w:r w:rsidRPr="00E758CE">
        <w:rPr>
          <w:b/>
          <w:bCs/>
          <w:sz w:val="32"/>
          <w:szCs w:val="32"/>
        </w:rPr>
        <w:t>Guardianship/Conservatorship Complaint (GC)</w:t>
      </w:r>
    </w:p>
    <w:p w14:paraId="3FC9F073" w14:textId="5CAE8965" w:rsidR="00AD15C7" w:rsidRPr="00E758CE" w:rsidRDefault="00CE2F44" w:rsidP="004E3ACE">
      <w:pPr>
        <w:pStyle w:val="BodyText"/>
        <w:kinsoku w:val="0"/>
        <w:overflowPunct w:val="0"/>
        <w:spacing w:before="0"/>
        <w:ind w:left="0"/>
        <w:jc w:val="center"/>
        <w:rPr>
          <w:i/>
          <w:iCs/>
          <w:sz w:val="32"/>
          <w:szCs w:val="32"/>
        </w:rPr>
      </w:pPr>
      <w:r w:rsidRPr="00E758CE">
        <w:rPr>
          <w:b/>
          <w:bCs/>
          <w:i/>
          <w:iCs/>
          <w:sz w:val="32"/>
          <w:szCs w:val="32"/>
          <w:lang w:val="ru"/>
        </w:rPr>
        <w:t>Жалоба на опекунство/попечительство (GC)</w:t>
      </w:r>
    </w:p>
    <w:p w14:paraId="571D14D2" w14:textId="77777777" w:rsidR="00CE2F44" w:rsidRPr="00E758CE" w:rsidRDefault="008B26A0" w:rsidP="00B94440">
      <w:pPr>
        <w:pStyle w:val="BodyText"/>
        <w:kinsoku w:val="0"/>
        <w:overflowPunct w:val="0"/>
        <w:spacing w:before="120"/>
        <w:ind w:left="0"/>
        <w:rPr>
          <w:b/>
          <w:bCs/>
          <w:sz w:val="28"/>
          <w:szCs w:val="28"/>
        </w:rPr>
      </w:pPr>
      <w:r w:rsidRPr="00E758CE">
        <w:rPr>
          <w:b/>
          <w:bCs/>
          <w:sz w:val="28"/>
          <w:szCs w:val="28"/>
        </w:rPr>
        <w:t>Instructions</w:t>
      </w:r>
    </w:p>
    <w:p w14:paraId="411A33DC" w14:textId="56F34D0A" w:rsidR="008B26A0" w:rsidRPr="00E758CE" w:rsidRDefault="00CE2F44" w:rsidP="004E3ACE">
      <w:pPr>
        <w:pStyle w:val="BodyText"/>
        <w:kinsoku w:val="0"/>
        <w:overflowPunct w:val="0"/>
        <w:spacing w:before="0"/>
        <w:ind w:left="0"/>
        <w:rPr>
          <w:b/>
          <w:bCs/>
          <w:i/>
          <w:iCs/>
          <w:sz w:val="28"/>
          <w:szCs w:val="28"/>
        </w:rPr>
      </w:pPr>
      <w:r w:rsidRPr="00E758CE">
        <w:rPr>
          <w:b/>
          <w:bCs/>
          <w:i/>
          <w:iCs/>
          <w:sz w:val="28"/>
          <w:szCs w:val="28"/>
          <w:lang w:val="ru"/>
        </w:rPr>
        <w:t>Инструкции</w:t>
      </w:r>
    </w:p>
    <w:p w14:paraId="25444EB9" w14:textId="1C7653C0" w:rsidR="00BC48AD" w:rsidRPr="00E758CE" w:rsidRDefault="00BC48AD" w:rsidP="00B94440">
      <w:pPr>
        <w:pStyle w:val="BodyText"/>
        <w:numPr>
          <w:ilvl w:val="0"/>
          <w:numId w:val="12"/>
        </w:numPr>
        <w:kinsoku w:val="0"/>
        <w:overflowPunct w:val="0"/>
        <w:spacing w:before="0"/>
        <w:ind w:left="720" w:right="259"/>
        <w:rPr>
          <w:spacing w:val="-1"/>
        </w:rPr>
      </w:pPr>
      <w:r w:rsidRPr="00E758CE">
        <w:t>You can file a complaint about a guardianship/conservatorship or a guardian/ conservator if you don’t have a lawyer.</w:t>
      </w:r>
      <w:r w:rsidRPr="00E758CE">
        <w:br/>
      </w:r>
      <w:r w:rsidRPr="00E758CE">
        <w:rPr>
          <w:i/>
          <w:iCs/>
          <w:lang w:val="ru"/>
        </w:rPr>
        <w:t>Вы можете подать жалобу на опекунство/попечительство или опекуна/попечителя, если у вас нет адвоката.</w:t>
      </w:r>
      <w:r w:rsidRPr="00E758CE">
        <w:t xml:space="preserve"> </w:t>
      </w:r>
    </w:p>
    <w:p w14:paraId="488CD3D7" w14:textId="138DF2BE" w:rsidR="00BC48AD" w:rsidRPr="00E758CE" w:rsidRDefault="00BC48AD" w:rsidP="00B94440">
      <w:pPr>
        <w:pStyle w:val="BodyText"/>
        <w:numPr>
          <w:ilvl w:val="0"/>
          <w:numId w:val="12"/>
        </w:numPr>
        <w:kinsoku w:val="0"/>
        <w:overflowPunct w:val="0"/>
        <w:spacing w:before="0"/>
        <w:ind w:left="720" w:right="259"/>
        <w:rPr>
          <w:spacing w:val="-1"/>
          <w:lang w:val="ru"/>
        </w:rPr>
      </w:pPr>
      <w:r w:rsidRPr="00E758CE">
        <w:t xml:space="preserve">The Guardianship/Conservatorship Complaint is an optional form. You may use this </w:t>
      </w:r>
      <w:proofErr w:type="gramStart"/>
      <w:r w:rsidRPr="00E758CE">
        <w:t>form</w:t>
      </w:r>
      <w:proofErr w:type="gramEnd"/>
      <w:r w:rsidRPr="00E758CE">
        <w:t xml:space="preserve"> or you may write a letter. Either way, the complaint goes to the court.</w:t>
      </w:r>
      <w:r w:rsidRPr="00E758CE">
        <w:br/>
      </w:r>
      <w:r w:rsidRPr="00E758CE">
        <w:rPr>
          <w:i/>
          <w:iCs/>
          <w:lang w:val="ru"/>
        </w:rPr>
        <w:t>Форма Жалобы на опекунство/попечительство не обязательна к использованию. Вы можете использовать эту форму или написать письмо. В любом случае жалоба поступит в суд.</w:t>
      </w:r>
    </w:p>
    <w:p w14:paraId="5DA7C7A1" w14:textId="021E2239" w:rsidR="0055604C" w:rsidRPr="00E758CE" w:rsidRDefault="0055604C" w:rsidP="00B94440">
      <w:pPr>
        <w:pStyle w:val="BodyText"/>
        <w:numPr>
          <w:ilvl w:val="0"/>
          <w:numId w:val="12"/>
        </w:numPr>
        <w:tabs>
          <w:tab w:val="left" w:pos="720"/>
          <w:tab w:val="left" w:pos="900"/>
        </w:tabs>
        <w:kinsoku w:val="0"/>
        <w:overflowPunct w:val="0"/>
        <w:spacing w:before="0"/>
        <w:ind w:left="720" w:right="259"/>
        <w:rPr>
          <w:spacing w:val="-1"/>
        </w:rPr>
      </w:pPr>
      <w:r w:rsidRPr="00E758CE">
        <w:t>Complete this form or your letter with as much information as you can provide to explain your complaint to the court.</w:t>
      </w:r>
      <w:r w:rsidRPr="00E758CE">
        <w:br/>
      </w:r>
      <w:r w:rsidRPr="00E758CE">
        <w:rPr>
          <w:i/>
          <w:iCs/>
          <w:lang w:val="ru"/>
        </w:rPr>
        <w:t>Заполните эту форму или письмо, указав как можно больше информации, чтобы объяснить суду суть вашей жалобы.</w:t>
      </w:r>
      <w:r w:rsidRPr="00E758CE">
        <w:t xml:space="preserve"> </w:t>
      </w:r>
    </w:p>
    <w:p w14:paraId="08A2543E" w14:textId="5E8EC2C0" w:rsidR="00E46169" w:rsidRPr="00E758CE" w:rsidRDefault="0055604C" w:rsidP="00B94440">
      <w:pPr>
        <w:pStyle w:val="BodyText"/>
        <w:numPr>
          <w:ilvl w:val="0"/>
          <w:numId w:val="12"/>
        </w:numPr>
        <w:kinsoku w:val="0"/>
        <w:overflowPunct w:val="0"/>
        <w:spacing w:before="0"/>
        <w:ind w:left="720" w:right="259"/>
        <w:rPr>
          <w:spacing w:val="-1"/>
        </w:rPr>
      </w:pPr>
      <w:r w:rsidRPr="00E758CE">
        <w:t>Give your complaint to the superior court where the guardianship/ conservatorship is filed. Give your document to:</w:t>
      </w:r>
      <w:r w:rsidRPr="00E758CE">
        <w:br/>
      </w:r>
      <w:r w:rsidRPr="00E758CE">
        <w:rPr>
          <w:i/>
          <w:iCs/>
          <w:lang w:val="ru"/>
        </w:rPr>
        <w:t>Подайте жалобу в высший суд, куда подано заявление о назначении опекуна/попечителя. Вручите документ (кому):</w:t>
      </w:r>
    </w:p>
    <w:p w14:paraId="7C12412A" w14:textId="77777777" w:rsidR="00CE2F44" w:rsidRPr="00E758CE" w:rsidRDefault="008B26A0" w:rsidP="00B94440">
      <w:pPr>
        <w:tabs>
          <w:tab w:val="left" w:pos="9180"/>
        </w:tabs>
        <w:spacing w:before="120"/>
        <w:ind w:left="720"/>
        <w:rPr>
          <w:rFonts w:ascii="Arial" w:hAnsi="Arial"/>
          <w:u w:val="single"/>
        </w:rPr>
      </w:pPr>
      <w:r w:rsidRPr="00E758CE">
        <w:rPr>
          <w:rFonts w:ascii="Arial" w:hAnsi="Arial"/>
        </w:rPr>
        <w:t xml:space="preserve">Name: </w:t>
      </w:r>
      <w:r w:rsidRPr="00E758CE">
        <w:rPr>
          <w:rFonts w:ascii="Arial" w:hAnsi="Arial"/>
          <w:u w:val="single"/>
        </w:rPr>
        <w:tab/>
      </w:r>
    </w:p>
    <w:p w14:paraId="56867F73" w14:textId="08934B32" w:rsidR="008B26A0" w:rsidRPr="00E758CE" w:rsidRDefault="00CE2F44" w:rsidP="004E3ACE">
      <w:pPr>
        <w:tabs>
          <w:tab w:val="left" w:pos="9180"/>
        </w:tabs>
        <w:ind w:left="720"/>
        <w:rPr>
          <w:rFonts w:ascii="Arial" w:hAnsi="Arial"/>
          <w:i/>
          <w:iCs/>
          <w:u w:val="single"/>
        </w:rPr>
      </w:pPr>
      <w:r w:rsidRPr="00E758CE">
        <w:rPr>
          <w:rFonts w:ascii="Arial" w:hAnsi="Arial"/>
          <w:i/>
          <w:iCs/>
          <w:lang w:val="ru"/>
        </w:rPr>
        <w:t>Имя и фамилия:</w:t>
      </w:r>
    </w:p>
    <w:p w14:paraId="37418812" w14:textId="77777777" w:rsidR="00CE2F44" w:rsidRPr="00E758CE" w:rsidRDefault="008B26A0" w:rsidP="00B94440">
      <w:pPr>
        <w:tabs>
          <w:tab w:val="left" w:pos="9180"/>
        </w:tabs>
        <w:spacing w:before="120"/>
        <w:ind w:left="720"/>
        <w:rPr>
          <w:rFonts w:ascii="Arial" w:hAnsi="Arial"/>
          <w:u w:val="single"/>
        </w:rPr>
      </w:pPr>
      <w:r w:rsidRPr="00E758CE">
        <w:rPr>
          <w:rFonts w:ascii="Arial" w:hAnsi="Arial"/>
        </w:rPr>
        <w:t xml:space="preserve">Title: </w:t>
      </w:r>
      <w:r w:rsidRPr="00E758CE">
        <w:rPr>
          <w:rFonts w:ascii="Arial" w:hAnsi="Arial"/>
          <w:u w:val="single"/>
        </w:rPr>
        <w:tab/>
      </w:r>
    </w:p>
    <w:p w14:paraId="00D45013" w14:textId="5F503A8D" w:rsidR="00521A7B" w:rsidRPr="00E758CE" w:rsidRDefault="00CE2F44" w:rsidP="004E3ACE">
      <w:pPr>
        <w:tabs>
          <w:tab w:val="left" w:pos="9180"/>
        </w:tabs>
        <w:ind w:left="720"/>
        <w:rPr>
          <w:rFonts w:ascii="Arial" w:hAnsi="Arial"/>
          <w:i/>
          <w:iCs/>
          <w:u w:val="single"/>
        </w:rPr>
      </w:pPr>
      <w:r w:rsidRPr="00E758CE">
        <w:rPr>
          <w:rFonts w:ascii="Arial" w:hAnsi="Arial"/>
          <w:i/>
          <w:iCs/>
          <w:lang w:val="ru"/>
        </w:rPr>
        <w:t>Должность:</w:t>
      </w:r>
    </w:p>
    <w:p w14:paraId="423AC1C1" w14:textId="77777777" w:rsidR="00CE2F44" w:rsidRPr="00E758CE" w:rsidRDefault="00304C5C" w:rsidP="00B94440">
      <w:pPr>
        <w:pStyle w:val="BodyText"/>
        <w:tabs>
          <w:tab w:val="left" w:pos="9180"/>
        </w:tabs>
        <w:kinsoku w:val="0"/>
        <w:overflowPunct w:val="0"/>
        <w:spacing w:before="120"/>
        <w:ind w:left="720"/>
        <w:rPr>
          <w:u w:val="single"/>
        </w:rPr>
      </w:pPr>
      <w:r w:rsidRPr="00E758CE">
        <w:t xml:space="preserve">Mailing Address: </w:t>
      </w:r>
      <w:r w:rsidRPr="00E758CE">
        <w:rPr>
          <w:u w:val="single"/>
        </w:rPr>
        <w:tab/>
      </w:r>
    </w:p>
    <w:p w14:paraId="6C108E97" w14:textId="5ABAB67D" w:rsidR="008B26A0" w:rsidRPr="00E758CE" w:rsidRDefault="00CE2F44" w:rsidP="004E3ACE">
      <w:pPr>
        <w:pStyle w:val="BodyText"/>
        <w:tabs>
          <w:tab w:val="left" w:pos="9180"/>
        </w:tabs>
        <w:kinsoku w:val="0"/>
        <w:overflowPunct w:val="0"/>
        <w:spacing w:before="0"/>
        <w:ind w:left="720"/>
        <w:rPr>
          <w:i/>
          <w:iCs/>
          <w:u w:val="single"/>
        </w:rPr>
      </w:pPr>
      <w:r w:rsidRPr="00E758CE">
        <w:rPr>
          <w:i/>
          <w:iCs/>
          <w:lang w:val="ru"/>
        </w:rPr>
        <w:t>Почтовый адрес:</w:t>
      </w:r>
    </w:p>
    <w:p w14:paraId="206F97C7" w14:textId="77777777" w:rsidR="00CE2F44" w:rsidRPr="00E758CE" w:rsidRDefault="00304C5C" w:rsidP="00B94440">
      <w:pPr>
        <w:tabs>
          <w:tab w:val="left" w:pos="9180"/>
        </w:tabs>
        <w:spacing w:before="120"/>
        <w:ind w:left="720"/>
        <w:rPr>
          <w:rFonts w:ascii="Arial" w:hAnsi="Arial"/>
          <w:u w:val="single"/>
        </w:rPr>
      </w:pPr>
      <w:r w:rsidRPr="00E758CE">
        <w:rPr>
          <w:rFonts w:ascii="Arial" w:hAnsi="Arial"/>
        </w:rPr>
        <w:t xml:space="preserve">Email: </w:t>
      </w:r>
      <w:r w:rsidRPr="00E758CE">
        <w:rPr>
          <w:rFonts w:ascii="Arial" w:hAnsi="Arial"/>
          <w:u w:val="single"/>
        </w:rPr>
        <w:tab/>
      </w:r>
    </w:p>
    <w:p w14:paraId="523B1EB5" w14:textId="06EBF5AC" w:rsidR="00304C5C" w:rsidRPr="00E758CE" w:rsidRDefault="00CE2F44" w:rsidP="004E3ACE">
      <w:pPr>
        <w:tabs>
          <w:tab w:val="left" w:pos="9180"/>
        </w:tabs>
        <w:ind w:left="720"/>
        <w:rPr>
          <w:rFonts w:ascii="Arial" w:hAnsi="Arial"/>
          <w:i/>
          <w:iCs/>
          <w:u w:val="single"/>
        </w:rPr>
      </w:pPr>
      <w:r w:rsidRPr="00E758CE">
        <w:rPr>
          <w:rFonts w:ascii="Arial" w:hAnsi="Arial"/>
          <w:i/>
          <w:iCs/>
          <w:lang w:val="ru"/>
        </w:rPr>
        <w:t>Адрес электронной почты:</w:t>
      </w:r>
    </w:p>
    <w:p w14:paraId="74760D1D" w14:textId="77777777" w:rsidR="00CE2F44" w:rsidRPr="00E758CE" w:rsidRDefault="00304C5C" w:rsidP="00B94440">
      <w:pPr>
        <w:tabs>
          <w:tab w:val="left" w:pos="9180"/>
        </w:tabs>
        <w:spacing w:before="120"/>
        <w:ind w:left="720"/>
        <w:rPr>
          <w:rFonts w:ascii="Arial" w:hAnsi="Arial"/>
          <w:u w:val="single"/>
        </w:rPr>
      </w:pPr>
      <w:r w:rsidRPr="00E758CE">
        <w:rPr>
          <w:rFonts w:ascii="Arial" w:hAnsi="Arial"/>
        </w:rPr>
        <w:t xml:space="preserve">Telephone: </w:t>
      </w:r>
      <w:r w:rsidRPr="00E758CE">
        <w:rPr>
          <w:rFonts w:ascii="Arial" w:hAnsi="Arial"/>
          <w:u w:val="single"/>
        </w:rPr>
        <w:tab/>
      </w:r>
    </w:p>
    <w:p w14:paraId="4115E1B1" w14:textId="1D515504" w:rsidR="00304C5C" w:rsidRPr="00E758CE" w:rsidRDefault="00CE2F44" w:rsidP="004E3ACE">
      <w:pPr>
        <w:tabs>
          <w:tab w:val="left" w:pos="9180"/>
        </w:tabs>
        <w:ind w:left="720"/>
        <w:rPr>
          <w:b/>
          <w:bCs/>
          <w:i/>
          <w:iCs/>
          <w:u w:val="single"/>
        </w:rPr>
      </w:pPr>
      <w:r w:rsidRPr="00E758CE">
        <w:rPr>
          <w:rFonts w:ascii="Arial" w:hAnsi="Arial"/>
          <w:i/>
          <w:iCs/>
          <w:lang w:val="ru"/>
        </w:rPr>
        <w:t>Телефон:</w:t>
      </w:r>
    </w:p>
    <w:p w14:paraId="7F801844" w14:textId="043F7A56" w:rsidR="0055604C" w:rsidRPr="00E758CE" w:rsidRDefault="0055604C" w:rsidP="00B94440">
      <w:pPr>
        <w:pStyle w:val="BodyText"/>
        <w:numPr>
          <w:ilvl w:val="0"/>
          <w:numId w:val="12"/>
        </w:numPr>
        <w:kinsoku w:val="0"/>
        <w:overflowPunct w:val="0"/>
        <w:spacing w:before="0"/>
        <w:ind w:left="720" w:right="259"/>
        <w:rPr>
          <w:spacing w:val="-1"/>
        </w:rPr>
      </w:pPr>
      <w:r w:rsidRPr="00E758CE">
        <w:t>If you want more information about the law on complaints, see RCW 11.130.140.</w:t>
      </w:r>
      <w:r w:rsidRPr="00E758CE">
        <w:br/>
      </w:r>
      <w:r w:rsidRPr="00E758CE">
        <w:rPr>
          <w:i/>
          <w:iCs/>
          <w:lang w:val="ru"/>
        </w:rPr>
        <w:t>Если вам нужна дополнительная информация о законе о жалобах, см. RCW 11.130.140.</w:t>
      </w:r>
    </w:p>
    <w:p w14:paraId="62A07F17" w14:textId="77777777" w:rsidR="00CE2F44" w:rsidRPr="00E758CE" w:rsidRDefault="006D11EC" w:rsidP="00B94440">
      <w:pPr>
        <w:pStyle w:val="BodyText"/>
        <w:kinsoku w:val="0"/>
        <w:overflowPunct w:val="0"/>
        <w:spacing w:before="120"/>
        <w:ind w:left="0"/>
        <w:rPr>
          <w:b/>
          <w:bCs/>
          <w:spacing w:val="-2"/>
          <w:sz w:val="28"/>
          <w:szCs w:val="28"/>
        </w:rPr>
      </w:pPr>
      <w:r w:rsidRPr="00E758CE">
        <w:rPr>
          <w:b/>
          <w:bCs/>
          <w:sz w:val="28"/>
          <w:szCs w:val="28"/>
        </w:rPr>
        <w:t>Complaint</w:t>
      </w:r>
    </w:p>
    <w:p w14:paraId="702FE827" w14:textId="0D2DBEE3" w:rsidR="00C956A2" w:rsidRPr="00E758CE" w:rsidRDefault="00CE2F44" w:rsidP="004E3ACE">
      <w:pPr>
        <w:pStyle w:val="BodyText"/>
        <w:kinsoku w:val="0"/>
        <w:overflowPunct w:val="0"/>
        <w:spacing w:before="0" w:after="120"/>
        <w:ind w:left="0"/>
        <w:rPr>
          <w:i/>
          <w:iCs/>
          <w:sz w:val="28"/>
          <w:szCs w:val="28"/>
        </w:rPr>
      </w:pPr>
      <w:r w:rsidRPr="00E758CE">
        <w:rPr>
          <w:b/>
          <w:bCs/>
          <w:i/>
          <w:iCs/>
          <w:sz w:val="28"/>
          <w:szCs w:val="28"/>
          <w:lang w:val="ru"/>
        </w:rPr>
        <w:t>Жалоба</w:t>
      </w:r>
    </w:p>
    <w:p w14:paraId="78EA1F51" w14:textId="024C464A" w:rsidR="004F5C0A" w:rsidRPr="00E758CE" w:rsidRDefault="004F5C0A" w:rsidP="00B94440">
      <w:pPr>
        <w:pStyle w:val="BodyText"/>
        <w:numPr>
          <w:ilvl w:val="0"/>
          <w:numId w:val="3"/>
        </w:numPr>
        <w:tabs>
          <w:tab w:val="left" w:pos="688"/>
        </w:tabs>
        <w:kinsoku w:val="0"/>
        <w:overflowPunct w:val="0"/>
        <w:spacing w:before="0"/>
        <w:ind w:hanging="754"/>
      </w:pPr>
      <w:r w:rsidRPr="00E758CE">
        <w:rPr>
          <w:b/>
          <w:bCs/>
        </w:rPr>
        <w:t>Person Making this Complaint</w:t>
      </w:r>
      <w:r w:rsidRPr="00E758CE">
        <w:rPr>
          <w:b/>
          <w:bCs/>
        </w:rPr>
        <w:br/>
      </w:r>
      <w:r w:rsidRPr="00E758CE">
        <w:rPr>
          <w:b/>
          <w:bCs/>
          <w:i/>
          <w:iCs/>
          <w:lang w:val="ru"/>
        </w:rPr>
        <w:t>Лицо, подающее эту жалобу</w:t>
      </w:r>
    </w:p>
    <w:p w14:paraId="496A9054" w14:textId="77777777" w:rsidR="00E758CE" w:rsidRPr="00E758CE" w:rsidRDefault="00E758CE" w:rsidP="00E758CE">
      <w:pPr>
        <w:pStyle w:val="BodyText"/>
        <w:tabs>
          <w:tab w:val="left" w:pos="688"/>
        </w:tabs>
        <w:kinsoku w:val="0"/>
        <w:overflowPunct w:val="0"/>
        <w:spacing w:before="0"/>
        <w:ind w:left="0"/>
      </w:pPr>
    </w:p>
    <w:p w14:paraId="5C9E85AB" w14:textId="77777777" w:rsidR="00CE2F44" w:rsidRPr="00E758CE" w:rsidRDefault="004F5C0A" w:rsidP="00B94440">
      <w:pPr>
        <w:pStyle w:val="BodyText"/>
        <w:tabs>
          <w:tab w:val="left" w:pos="9360"/>
        </w:tabs>
        <w:kinsoku w:val="0"/>
        <w:overflowPunct w:val="0"/>
        <w:spacing w:before="120"/>
        <w:rPr>
          <w:u w:val="single"/>
        </w:rPr>
      </w:pPr>
      <w:r w:rsidRPr="00E758CE">
        <w:t xml:space="preserve">Name </w:t>
      </w:r>
      <w:r w:rsidRPr="00E758CE">
        <w:rPr>
          <w:u w:val="single"/>
        </w:rPr>
        <w:tab/>
      </w:r>
    </w:p>
    <w:p w14:paraId="48C07012" w14:textId="63E6F543" w:rsidR="004F5C0A" w:rsidRPr="00E758CE" w:rsidRDefault="00CE2F44" w:rsidP="004E3ACE">
      <w:pPr>
        <w:pStyle w:val="BodyText"/>
        <w:tabs>
          <w:tab w:val="left" w:pos="9360"/>
        </w:tabs>
        <w:kinsoku w:val="0"/>
        <w:overflowPunct w:val="0"/>
        <w:spacing w:before="0"/>
        <w:rPr>
          <w:i/>
          <w:iCs/>
        </w:rPr>
      </w:pPr>
      <w:r w:rsidRPr="00E758CE">
        <w:rPr>
          <w:i/>
          <w:iCs/>
          <w:lang w:val="ru"/>
        </w:rPr>
        <w:lastRenderedPageBreak/>
        <w:t>Имя и фамилия</w:t>
      </w:r>
    </w:p>
    <w:p w14:paraId="6E68AAC3" w14:textId="77777777" w:rsidR="00CE2F44" w:rsidRPr="00E758CE" w:rsidRDefault="00521A7B" w:rsidP="00B94440">
      <w:pPr>
        <w:pStyle w:val="BodyText"/>
        <w:tabs>
          <w:tab w:val="left" w:pos="9360"/>
        </w:tabs>
        <w:kinsoku w:val="0"/>
        <w:overflowPunct w:val="0"/>
        <w:spacing w:before="120"/>
        <w:rPr>
          <w:u w:val="single"/>
        </w:rPr>
      </w:pPr>
      <w:r w:rsidRPr="00E758CE">
        <w:t xml:space="preserve">Mailing Address </w:t>
      </w:r>
      <w:r w:rsidRPr="00E758CE">
        <w:rPr>
          <w:u w:val="single"/>
        </w:rPr>
        <w:tab/>
      </w:r>
    </w:p>
    <w:p w14:paraId="19982FF1" w14:textId="1700C10C" w:rsidR="004F5C0A" w:rsidRPr="00E758CE" w:rsidRDefault="00CE2F44" w:rsidP="004E3ACE">
      <w:pPr>
        <w:pStyle w:val="BodyText"/>
        <w:tabs>
          <w:tab w:val="left" w:pos="9360"/>
        </w:tabs>
        <w:kinsoku w:val="0"/>
        <w:overflowPunct w:val="0"/>
        <w:spacing w:before="0"/>
        <w:rPr>
          <w:i/>
          <w:iCs/>
          <w:u w:val="single"/>
        </w:rPr>
      </w:pPr>
      <w:r w:rsidRPr="00E758CE">
        <w:rPr>
          <w:i/>
          <w:iCs/>
          <w:lang w:val="ru"/>
        </w:rPr>
        <w:t>Почтовый адрес</w:t>
      </w:r>
    </w:p>
    <w:p w14:paraId="7E73FC60" w14:textId="3789FF6F" w:rsidR="004F5C0A" w:rsidRPr="00E758CE" w:rsidRDefault="004F5C0A" w:rsidP="00BD7B28">
      <w:pPr>
        <w:pStyle w:val="BodyText"/>
        <w:tabs>
          <w:tab w:val="left" w:pos="9360"/>
        </w:tabs>
        <w:kinsoku w:val="0"/>
        <w:overflowPunct w:val="0"/>
        <w:spacing w:before="120"/>
        <w:ind w:left="691"/>
        <w:rPr>
          <w:u w:val="single"/>
        </w:rPr>
      </w:pPr>
      <w:r w:rsidRPr="00E758CE">
        <w:rPr>
          <w:u w:val="single"/>
        </w:rPr>
        <w:tab/>
      </w:r>
    </w:p>
    <w:p w14:paraId="6DECE3CB" w14:textId="77777777" w:rsidR="00CE2F44" w:rsidRPr="00E758CE" w:rsidRDefault="004F5C0A" w:rsidP="00B94440">
      <w:pPr>
        <w:pStyle w:val="BodyText"/>
        <w:tabs>
          <w:tab w:val="left" w:pos="9360"/>
        </w:tabs>
        <w:kinsoku w:val="0"/>
        <w:overflowPunct w:val="0"/>
        <w:spacing w:before="120"/>
        <w:ind w:left="691"/>
        <w:rPr>
          <w:u w:val="single"/>
        </w:rPr>
      </w:pPr>
      <w:r w:rsidRPr="00E758CE">
        <w:t xml:space="preserve">Email </w:t>
      </w:r>
      <w:r w:rsidRPr="00E758CE">
        <w:rPr>
          <w:u w:val="single"/>
        </w:rPr>
        <w:tab/>
      </w:r>
    </w:p>
    <w:p w14:paraId="42A5E82F" w14:textId="1393B702" w:rsidR="004F5C0A" w:rsidRPr="00E758CE" w:rsidRDefault="00CE2F44" w:rsidP="004E3ACE">
      <w:pPr>
        <w:pStyle w:val="BodyText"/>
        <w:tabs>
          <w:tab w:val="left" w:pos="9360"/>
        </w:tabs>
        <w:kinsoku w:val="0"/>
        <w:overflowPunct w:val="0"/>
        <w:spacing w:before="0"/>
        <w:ind w:left="691"/>
        <w:rPr>
          <w:i/>
          <w:iCs/>
        </w:rPr>
      </w:pPr>
      <w:r w:rsidRPr="00E758CE">
        <w:rPr>
          <w:i/>
          <w:iCs/>
          <w:lang w:val="ru"/>
        </w:rPr>
        <w:t>Электронная почта</w:t>
      </w:r>
    </w:p>
    <w:p w14:paraId="23C1637C" w14:textId="77777777" w:rsidR="00CE2F44" w:rsidRPr="00E758CE" w:rsidRDefault="004F5C0A" w:rsidP="00B94440">
      <w:pPr>
        <w:pStyle w:val="BodyText"/>
        <w:tabs>
          <w:tab w:val="left" w:pos="9360"/>
        </w:tabs>
        <w:kinsoku w:val="0"/>
        <w:overflowPunct w:val="0"/>
        <w:spacing w:before="120"/>
        <w:ind w:left="691"/>
        <w:rPr>
          <w:u w:val="single"/>
        </w:rPr>
      </w:pPr>
      <w:r w:rsidRPr="00E758CE">
        <w:t xml:space="preserve">Telephone: </w:t>
      </w:r>
      <w:r w:rsidRPr="00E758CE">
        <w:rPr>
          <w:u w:val="single"/>
        </w:rPr>
        <w:tab/>
      </w:r>
    </w:p>
    <w:p w14:paraId="71C92FE8" w14:textId="56334569" w:rsidR="004F5C0A" w:rsidRPr="00E758CE" w:rsidRDefault="00CE2F44" w:rsidP="004E3ACE">
      <w:pPr>
        <w:pStyle w:val="BodyText"/>
        <w:tabs>
          <w:tab w:val="left" w:pos="9360"/>
        </w:tabs>
        <w:kinsoku w:val="0"/>
        <w:overflowPunct w:val="0"/>
        <w:spacing w:before="0"/>
        <w:ind w:left="691"/>
        <w:rPr>
          <w:i/>
          <w:iCs/>
          <w:u w:val="single"/>
        </w:rPr>
      </w:pPr>
      <w:r w:rsidRPr="00E758CE">
        <w:rPr>
          <w:i/>
          <w:iCs/>
          <w:lang w:val="ru"/>
        </w:rPr>
        <w:t>Телефон:</w:t>
      </w:r>
    </w:p>
    <w:p w14:paraId="05367312" w14:textId="77777777" w:rsidR="00CE2F44" w:rsidRPr="00E758CE" w:rsidRDefault="004F5C0A" w:rsidP="00B94440">
      <w:pPr>
        <w:pStyle w:val="BodyText"/>
        <w:tabs>
          <w:tab w:val="left" w:pos="9360"/>
        </w:tabs>
        <w:kinsoku w:val="0"/>
        <w:overflowPunct w:val="0"/>
        <w:spacing w:before="120"/>
        <w:ind w:left="691"/>
        <w:rPr>
          <w:u w:val="single"/>
        </w:rPr>
      </w:pPr>
      <w:r w:rsidRPr="00E758CE">
        <w:t xml:space="preserve">Relationship to the individual: </w:t>
      </w:r>
      <w:r w:rsidRPr="00E758CE">
        <w:rPr>
          <w:u w:val="single"/>
        </w:rPr>
        <w:tab/>
      </w:r>
    </w:p>
    <w:p w14:paraId="4E3FD982" w14:textId="379CAF6F" w:rsidR="004F5C0A" w:rsidRPr="00E758CE" w:rsidRDefault="00CE2F44" w:rsidP="004E3ACE">
      <w:pPr>
        <w:pStyle w:val="BodyText"/>
        <w:tabs>
          <w:tab w:val="left" w:pos="9360"/>
        </w:tabs>
        <w:kinsoku w:val="0"/>
        <w:overflowPunct w:val="0"/>
        <w:spacing w:before="0"/>
        <w:ind w:left="691"/>
        <w:rPr>
          <w:i/>
          <w:iCs/>
          <w:u w:val="single"/>
        </w:rPr>
      </w:pPr>
      <w:r w:rsidRPr="00E758CE">
        <w:rPr>
          <w:i/>
          <w:iCs/>
          <w:lang w:val="ru"/>
        </w:rPr>
        <w:t>Отношение к данному лицу:</w:t>
      </w:r>
    </w:p>
    <w:p w14:paraId="02881E61" w14:textId="350EBD99" w:rsidR="00C956A2" w:rsidRPr="00E758CE" w:rsidRDefault="002E24B6" w:rsidP="00BD7B28">
      <w:pPr>
        <w:pStyle w:val="BodyText"/>
        <w:numPr>
          <w:ilvl w:val="0"/>
          <w:numId w:val="3"/>
        </w:numPr>
        <w:tabs>
          <w:tab w:val="left" w:pos="688"/>
        </w:tabs>
        <w:kinsoku w:val="0"/>
        <w:overflowPunct w:val="0"/>
        <w:spacing w:before="120"/>
        <w:ind w:left="749" w:hanging="749"/>
      </w:pPr>
      <w:r w:rsidRPr="00E758CE">
        <w:rPr>
          <w:b/>
          <w:bCs/>
        </w:rPr>
        <w:t>Individual Subject to Guardianship/Conservatorship (Individual)</w:t>
      </w:r>
      <w:r w:rsidRPr="00E758CE">
        <w:rPr>
          <w:b/>
          <w:bCs/>
        </w:rPr>
        <w:br/>
      </w:r>
      <w:r w:rsidRPr="00E758CE">
        <w:rPr>
          <w:b/>
          <w:bCs/>
          <w:i/>
          <w:iCs/>
          <w:lang w:val="ru"/>
        </w:rPr>
        <w:t>Лицо, в отношении которого осуществляется опека/попечительство (физическое лицо)</w:t>
      </w:r>
    </w:p>
    <w:p w14:paraId="6A962D25" w14:textId="77777777" w:rsidR="00CE2F44" w:rsidRPr="00E758CE" w:rsidRDefault="00C956A2" w:rsidP="00B94440">
      <w:pPr>
        <w:pStyle w:val="BodyText"/>
        <w:tabs>
          <w:tab w:val="left" w:pos="9360"/>
        </w:tabs>
        <w:kinsoku w:val="0"/>
        <w:overflowPunct w:val="0"/>
        <w:spacing w:before="120"/>
        <w:rPr>
          <w:u w:val="single"/>
        </w:rPr>
      </w:pPr>
      <w:r w:rsidRPr="00E758CE">
        <w:t xml:space="preserve">Name: </w:t>
      </w:r>
      <w:r w:rsidRPr="00E758CE">
        <w:rPr>
          <w:u w:val="single"/>
        </w:rPr>
        <w:tab/>
      </w:r>
    </w:p>
    <w:p w14:paraId="3B023406" w14:textId="3AD74D8C" w:rsidR="00C956A2" w:rsidRPr="00E758CE" w:rsidRDefault="00CE2F44" w:rsidP="004E3ACE">
      <w:pPr>
        <w:pStyle w:val="BodyText"/>
        <w:tabs>
          <w:tab w:val="left" w:pos="9360"/>
        </w:tabs>
        <w:kinsoku w:val="0"/>
        <w:overflowPunct w:val="0"/>
        <w:spacing w:before="0"/>
        <w:rPr>
          <w:i/>
          <w:iCs/>
          <w:u w:val="single"/>
        </w:rPr>
      </w:pPr>
      <w:r w:rsidRPr="00E758CE">
        <w:rPr>
          <w:i/>
          <w:iCs/>
          <w:lang w:val="ru"/>
        </w:rPr>
        <w:t>Имя и фамилия:</w:t>
      </w:r>
    </w:p>
    <w:p w14:paraId="51E2572E" w14:textId="77777777" w:rsidR="00CE2F44" w:rsidRPr="00E758CE" w:rsidRDefault="00226B3B" w:rsidP="00B94440">
      <w:pPr>
        <w:pStyle w:val="BodyText"/>
        <w:tabs>
          <w:tab w:val="left" w:pos="9360"/>
        </w:tabs>
        <w:kinsoku w:val="0"/>
        <w:overflowPunct w:val="0"/>
        <w:spacing w:before="120"/>
        <w:ind w:left="691"/>
        <w:rPr>
          <w:u w:val="single"/>
        </w:rPr>
      </w:pPr>
      <w:r w:rsidRPr="00E758CE">
        <w:t xml:space="preserve">Mailing Address: </w:t>
      </w:r>
      <w:r w:rsidRPr="00E758CE">
        <w:rPr>
          <w:u w:val="single"/>
        </w:rPr>
        <w:tab/>
      </w:r>
    </w:p>
    <w:p w14:paraId="5E929A47" w14:textId="136F98FD" w:rsidR="00226B3B" w:rsidRPr="00E758CE" w:rsidRDefault="00CE2F44" w:rsidP="004E3ACE">
      <w:pPr>
        <w:pStyle w:val="BodyText"/>
        <w:tabs>
          <w:tab w:val="left" w:pos="9360"/>
        </w:tabs>
        <w:kinsoku w:val="0"/>
        <w:overflowPunct w:val="0"/>
        <w:spacing w:before="0"/>
        <w:ind w:left="691"/>
        <w:rPr>
          <w:i/>
          <w:iCs/>
          <w:u w:val="single"/>
        </w:rPr>
      </w:pPr>
      <w:r w:rsidRPr="00E758CE">
        <w:rPr>
          <w:i/>
          <w:iCs/>
          <w:lang w:val="ru"/>
        </w:rPr>
        <w:t>Почтовый адрес:</w:t>
      </w:r>
    </w:p>
    <w:p w14:paraId="39358D4E" w14:textId="1168DD30" w:rsidR="00226B3B" w:rsidRPr="00E758CE" w:rsidRDefault="00226B3B" w:rsidP="00BD7B28">
      <w:pPr>
        <w:pStyle w:val="BodyText"/>
        <w:tabs>
          <w:tab w:val="left" w:pos="9360"/>
        </w:tabs>
        <w:kinsoku w:val="0"/>
        <w:overflowPunct w:val="0"/>
        <w:spacing w:before="120"/>
        <w:rPr>
          <w:u w:val="single"/>
        </w:rPr>
      </w:pPr>
      <w:r w:rsidRPr="00E758CE">
        <w:rPr>
          <w:u w:val="single"/>
        </w:rPr>
        <w:tab/>
      </w:r>
    </w:p>
    <w:p w14:paraId="1DFEB881" w14:textId="77777777" w:rsidR="00CE2F44" w:rsidRPr="00E758CE" w:rsidRDefault="00C956A2" w:rsidP="00B94440">
      <w:pPr>
        <w:pStyle w:val="BodyText"/>
        <w:tabs>
          <w:tab w:val="left" w:pos="9360"/>
        </w:tabs>
        <w:kinsoku w:val="0"/>
        <w:overflowPunct w:val="0"/>
        <w:spacing w:before="120"/>
        <w:ind w:left="691"/>
        <w:rPr>
          <w:u w:val="single"/>
        </w:rPr>
      </w:pPr>
      <w:r w:rsidRPr="00E758CE">
        <w:t xml:space="preserve">County in which the case is filed: </w:t>
      </w:r>
      <w:r w:rsidRPr="00E758CE">
        <w:rPr>
          <w:u w:val="single"/>
        </w:rPr>
        <w:tab/>
      </w:r>
    </w:p>
    <w:p w14:paraId="567AB84F" w14:textId="5E2502A9" w:rsidR="009F00CE" w:rsidRPr="00E758CE" w:rsidRDefault="00CE2F44" w:rsidP="004E3ACE">
      <w:pPr>
        <w:pStyle w:val="BodyText"/>
        <w:tabs>
          <w:tab w:val="left" w:pos="9360"/>
        </w:tabs>
        <w:kinsoku w:val="0"/>
        <w:overflowPunct w:val="0"/>
        <w:spacing w:before="0" w:after="120"/>
        <w:ind w:left="691"/>
        <w:rPr>
          <w:i/>
          <w:iCs/>
          <w:u w:val="single"/>
        </w:rPr>
      </w:pPr>
      <w:r w:rsidRPr="00E758CE">
        <w:rPr>
          <w:i/>
          <w:iCs/>
          <w:lang w:val="ru"/>
        </w:rPr>
        <w:t>Округ, в котором подано дело:</w:t>
      </w:r>
    </w:p>
    <w:p w14:paraId="5615836E" w14:textId="77777777" w:rsidR="00CE2F44" w:rsidRPr="00E758CE" w:rsidRDefault="004F5C0A" w:rsidP="00B94440">
      <w:pPr>
        <w:pStyle w:val="BodyText"/>
        <w:tabs>
          <w:tab w:val="left" w:pos="9450"/>
        </w:tabs>
        <w:kinsoku w:val="0"/>
        <w:overflowPunct w:val="0"/>
        <w:spacing w:before="120"/>
        <w:ind w:left="691"/>
        <w:rPr>
          <w:spacing w:val="-1"/>
        </w:rPr>
      </w:pPr>
      <w:r w:rsidRPr="00E758CE">
        <w:t>Case Number (located on the upper right corner of court paperwork, if you know it):</w:t>
      </w:r>
    </w:p>
    <w:p w14:paraId="3CFD99C6" w14:textId="094DB522" w:rsidR="00BE3CFA" w:rsidRPr="00E758CE" w:rsidRDefault="00CE2F44" w:rsidP="004E3ACE">
      <w:pPr>
        <w:pStyle w:val="BodyText"/>
        <w:tabs>
          <w:tab w:val="left" w:pos="9450"/>
        </w:tabs>
        <w:kinsoku w:val="0"/>
        <w:overflowPunct w:val="0"/>
        <w:spacing w:before="0"/>
        <w:ind w:left="691"/>
        <w:rPr>
          <w:i/>
          <w:iCs/>
          <w:spacing w:val="-1"/>
        </w:rPr>
      </w:pPr>
      <w:r w:rsidRPr="00E758CE">
        <w:rPr>
          <w:i/>
          <w:iCs/>
          <w:lang w:val="ru"/>
        </w:rPr>
        <w:t>Номер дела (находится в правом верхнем углу судебного документа, если он вам известен):</w:t>
      </w:r>
    </w:p>
    <w:p w14:paraId="121AC4EF" w14:textId="2F5F82D0" w:rsidR="00D1439E" w:rsidRPr="00E758CE" w:rsidRDefault="005E1C65" w:rsidP="00BD7B28">
      <w:pPr>
        <w:pStyle w:val="BodyText"/>
        <w:tabs>
          <w:tab w:val="left" w:pos="9450"/>
        </w:tabs>
        <w:kinsoku w:val="0"/>
        <w:overflowPunct w:val="0"/>
        <w:spacing w:before="120"/>
        <w:ind w:left="691"/>
        <w:rPr>
          <w:u w:val="single"/>
        </w:rPr>
      </w:pPr>
      <w:r w:rsidRPr="00E758CE">
        <w:rPr>
          <w:u w:val="single"/>
        </w:rPr>
        <w:tab/>
      </w:r>
    </w:p>
    <w:p w14:paraId="2801CC3C" w14:textId="77777777" w:rsidR="00C956A2" w:rsidRPr="00E758CE" w:rsidRDefault="00C956A2" w:rsidP="00B94440"/>
    <w:p w14:paraId="6804D13E" w14:textId="590AD316" w:rsidR="00C956A2" w:rsidRPr="00E758CE" w:rsidRDefault="00F80378" w:rsidP="00B94440">
      <w:pPr>
        <w:pStyle w:val="BodyText"/>
        <w:keepNext/>
        <w:keepLines/>
        <w:widowControl/>
        <w:numPr>
          <w:ilvl w:val="0"/>
          <w:numId w:val="3"/>
        </w:numPr>
        <w:tabs>
          <w:tab w:val="left" w:pos="720"/>
        </w:tabs>
        <w:kinsoku w:val="0"/>
        <w:overflowPunct w:val="0"/>
        <w:spacing w:before="0"/>
        <w:ind w:left="720" w:hanging="720"/>
        <w:rPr>
          <w:sz w:val="19"/>
          <w:szCs w:val="19"/>
        </w:rPr>
      </w:pPr>
      <w:r w:rsidRPr="00E758CE">
        <w:rPr>
          <w:b/>
          <w:bCs/>
        </w:rPr>
        <w:t>Guardian/Conservator</w:t>
      </w:r>
      <w:r w:rsidRPr="00E758CE">
        <w:rPr>
          <w:b/>
          <w:bCs/>
        </w:rPr>
        <w:br/>
      </w:r>
      <w:r w:rsidRPr="00E758CE">
        <w:rPr>
          <w:b/>
          <w:bCs/>
          <w:i/>
          <w:iCs/>
          <w:lang w:val="ru"/>
        </w:rPr>
        <w:t>Опекун/попечитель</w:t>
      </w:r>
    </w:p>
    <w:p w14:paraId="34966371" w14:textId="77777777" w:rsidR="00CE2F44" w:rsidRPr="00E758CE" w:rsidRDefault="00C956A2" w:rsidP="00B94440">
      <w:pPr>
        <w:pStyle w:val="BodyText"/>
        <w:keepNext/>
        <w:keepLines/>
        <w:widowControl/>
        <w:tabs>
          <w:tab w:val="left" w:pos="9360"/>
        </w:tabs>
        <w:kinsoku w:val="0"/>
        <w:overflowPunct w:val="0"/>
        <w:spacing w:before="120"/>
        <w:rPr>
          <w:u w:val="single"/>
        </w:rPr>
      </w:pPr>
      <w:r w:rsidRPr="00E758CE">
        <w:t xml:space="preserve">Name of Guardian/Conservator </w:t>
      </w:r>
      <w:r w:rsidRPr="00E758CE">
        <w:rPr>
          <w:u w:val="single"/>
        </w:rPr>
        <w:tab/>
      </w:r>
    </w:p>
    <w:p w14:paraId="1BDC2140" w14:textId="33C11BC2" w:rsidR="00C956A2" w:rsidRPr="00E758CE" w:rsidRDefault="00CE2F44" w:rsidP="004E3ACE">
      <w:pPr>
        <w:pStyle w:val="BodyText"/>
        <w:keepNext/>
        <w:keepLines/>
        <w:widowControl/>
        <w:tabs>
          <w:tab w:val="left" w:pos="9360"/>
        </w:tabs>
        <w:kinsoku w:val="0"/>
        <w:overflowPunct w:val="0"/>
        <w:spacing w:before="0"/>
        <w:rPr>
          <w:i/>
          <w:iCs/>
        </w:rPr>
      </w:pPr>
      <w:r w:rsidRPr="00E758CE">
        <w:rPr>
          <w:i/>
          <w:iCs/>
          <w:lang w:val="ru"/>
        </w:rPr>
        <w:t>Имя опекуна/попечителя</w:t>
      </w:r>
    </w:p>
    <w:p w14:paraId="66F4530A" w14:textId="74A59CFC" w:rsidR="00C956A2" w:rsidRPr="00E758CE" w:rsidRDefault="00E5284D" w:rsidP="00BD7B28">
      <w:pPr>
        <w:pStyle w:val="BodyText"/>
        <w:numPr>
          <w:ilvl w:val="0"/>
          <w:numId w:val="3"/>
        </w:numPr>
        <w:kinsoku w:val="0"/>
        <w:overflowPunct w:val="0"/>
        <w:spacing w:before="120"/>
        <w:ind w:left="720" w:hanging="720"/>
        <w:rPr>
          <w:b/>
          <w:spacing w:val="-1"/>
        </w:rPr>
      </w:pPr>
      <w:r w:rsidRPr="00E758CE">
        <w:rPr>
          <w:b/>
          <w:bCs/>
        </w:rPr>
        <w:t>Describe Your Complaint</w:t>
      </w:r>
      <w:r w:rsidRPr="00E758CE">
        <w:rPr>
          <w:b/>
          <w:bCs/>
        </w:rPr>
        <w:br/>
      </w:r>
      <w:r w:rsidRPr="00E758CE">
        <w:rPr>
          <w:b/>
          <w:bCs/>
          <w:i/>
          <w:iCs/>
          <w:lang w:val="ru"/>
        </w:rPr>
        <w:t>Опишите вашу жалобу</w:t>
      </w:r>
    </w:p>
    <w:p w14:paraId="5C13190E" w14:textId="77777777" w:rsidR="00CE2F44" w:rsidRPr="00E758CE" w:rsidRDefault="004F5C0A" w:rsidP="00B94440">
      <w:pPr>
        <w:pStyle w:val="BodyText"/>
        <w:tabs>
          <w:tab w:val="left" w:pos="1336"/>
        </w:tabs>
        <w:kinsoku w:val="0"/>
        <w:overflowPunct w:val="0"/>
        <w:spacing w:before="120"/>
        <w:ind w:right="150"/>
      </w:pPr>
      <w:r w:rsidRPr="00E758CE">
        <w:t xml:space="preserve">Describe your concerns below. Please be as specific as possible. Include dates and places if you can. You can use more paper or attach documents if you want. Please do not attach confidential reports, personal health care records, or financial source documents. To ensure their privacy, attach such documents </w:t>
      </w:r>
      <w:r w:rsidRPr="00E758CE">
        <w:rPr>
          <w:color w:val="000000"/>
        </w:rPr>
        <w:t>to the</w:t>
      </w:r>
      <w:r w:rsidRPr="00E758CE">
        <w:rPr>
          <w:rFonts w:ascii="Arial Narrow" w:hAnsi="Arial Narrow"/>
          <w:color w:val="000000"/>
        </w:rPr>
        <w:t xml:space="preserve"> </w:t>
      </w:r>
      <w:r w:rsidRPr="00E758CE">
        <w:rPr>
          <w:i/>
          <w:iCs/>
          <w:color w:val="000000"/>
        </w:rPr>
        <w:t>Sealed Cover Sheet – Guardianship/Conservatorship Document</w:t>
      </w:r>
      <w:r w:rsidRPr="00E758CE">
        <w:rPr>
          <w:rFonts w:ascii="Arial Narrow" w:hAnsi="Arial Narrow"/>
          <w:color w:val="000000"/>
        </w:rPr>
        <w:t xml:space="preserve">, </w:t>
      </w:r>
      <w:r w:rsidRPr="00E758CE">
        <w:rPr>
          <w:i/>
          <w:iCs/>
          <w:color w:val="000000"/>
        </w:rPr>
        <w:t>form GDN ALL 001</w:t>
      </w:r>
      <w:r w:rsidRPr="00E758CE">
        <w:rPr>
          <w:rFonts w:ascii="Arial Narrow" w:hAnsi="Arial Narrow"/>
          <w:color w:val="000000"/>
        </w:rPr>
        <w:t xml:space="preserve">, </w:t>
      </w:r>
      <w:r w:rsidRPr="00E758CE">
        <w:rPr>
          <w:color w:val="000000"/>
        </w:rPr>
        <w:t>and give the court the cover sheet and documents with your complaint</w:t>
      </w:r>
      <w:r w:rsidRPr="00E758CE">
        <w:t>.</w:t>
      </w:r>
    </w:p>
    <w:p w14:paraId="462288B7" w14:textId="3303A083" w:rsidR="00C956A2" w:rsidRPr="00E758CE" w:rsidRDefault="00CE2F44" w:rsidP="004E3ACE">
      <w:pPr>
        <w:pStyle w:val="BodyText"/>
        <w:tabs>
          <w:tab w:val="left" w:pos="1336"/>
        </w:tabs>
        <w:kinsoku w:val="0"/>
        <w:overflowPunct w:val="0"/>
        <w:spacing w:before="0"/>
        <w:ind w:right="150"/>
        <w:rPr>
          <w:i/>
          <w:iCs/>
          <w:lang w:val="ru"/>
        </w:rPr>
      </w:pPr>
      <w:r w:rsidRPr="00E758CE">
        <w:rPr>
          <w:i/>
          <w:iCs/>
          <w:lang w:val="ru"/>
        </w:rPr>
        <w:t xml:space="preserve">Опишите свои проблемы ниже. Описывайте обстоятельства как можно более конкретно. По возможности укажите даты и места. Вы можете </w:t>
      </w:r>
      <w:r w:rsidRPr="00E758CE">
        <w:rPr>
          <w:i/>
          <w:iCs/>
          <w:lang w:val="ru"/>
        </w:rPr>
        <w:lastRenderedPageBreak/>
        <w:t xml:space="preserve">использовать больше бумаги или приложить документы, если хотите. Пожалуйста, не прикрепляйте конфиденциальные отчеты, личные медицинские записи или финансовые документы. Чтобы обеспечить их конфиденциальность, </w:t>
      </w:r>
      <w:r w:rsidRPr="00E758CE">
        <w:rPr>
          <w:i/>
          <w:iCs/>
          <w:color w:val="000000"/>
          <w:lang w:val="ru"/>
        </w:rPr>
        <w:t>приложите</w:t>
      </w:r>
      <w:r w:rsidRPr="00E758CE">
        <w:rPr>
          <w:rFonts w:ascii="Arial Narrow" w:hAnsi="Arial Narrow"/>
          <w:i/>
          <w:iCs/>
          <w:color w:val="000000"/>
          <w:lang w:val="ru"/>
        </w:rPr>
        <w:t xml:space="preserve"> </w:t>
      </w:r>
      <w:r w:rsidRPr="00E758CE">
        <w:rPr>
          <w:i/>
          <w:iCs/>
          <w:color w:val="000000"/>
          <w:lang w:val="ru"/>
        </w:rPr>
        <w:t>такие документы к запечатанному титульному листу — документу об опеке/попечительстве</w:t>
      </w:r>
      <w:r w:rsidRPr="00E758CE">
        <w:rPr>
          <w:rFonts w:ascii="Arial Narrow" w:hAnsi="Arial Narrow"/>
          <w:i/>
          <w:iCs/>
          <w:color w:val="000000"/>
          <w:lang w:val="ru"/>
        </w:rPr>
        <w:t xml:space="preserve">, </w:t>
      </w:r>
      <w:r w:rsidRPr="00E758CE">
        <w:rPr>
          <w:i/>
          <w:iCs/>
          <w:color w:val="000000"/>
          <w:lang w:val="ru"/>
        </w:rPr>
        <w:t>форма GDN ALL 001</w:t>
      </w:r>
      <w:r w:rsidRPr="00E758CE">
        <w:rPr>
          <w:rFonts w:ascii="Arial Narrow" w:hAnsi="Arial Narrow"/>
          <w:i/>
          <w:iCs/>
          <w:color w:val="000000"/>
          <w:lang w:val="ru"/>
        </w:rPr>
        <w:t xml:space="preserve">, </w:t>
      </w:r>
      <w:r w:rsidRPr="00E758CE">
        <w:rPr>
          <w:i/>
          <w:iCs/>
          <w:color w:val="000000"/>
          <w:lang w:val="ru"/>
        </w:rPr>
        <w:t>и передайте суду титульный лист и документы вместе с жалобой.</w:t>
      </w:r>
    </w:p>
    <w:p w14:paraId="35E3A567" w14:textId="1F7BED4B"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94D40D9" w14:textId="0ED4156D"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23BDBC45" w14:textId="297B4F9B"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40EC6B39" w14:textId="5DE25321"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48DA4079" w14:textId="54B047C8"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7E848D5" w14:textId="74D472F5"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253EFC48" w14:textId="79EA722D"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C611505" w14:textId="3BE22501"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337049DE" w14:textId="6F82E285"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5CE9699" w14:textId="24707A6E"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11745A54" w14:textId="78833B4B"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37BA0DFA" w14:textId="10B83EF1"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7B6F1E7" w14:textId="23AE942C"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406B3310" w14:textId="26309EA6"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6B92C84C" w14:textId="4EC5BBB5"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91B037E" w14:textId="40D1222F" w:rsidR="00427545" w:rsidRPr="00E758CE" w:rsidRDefault="00427545"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1C61EA98" w14:textId="0DEB648B" w:rsidR="002E2E10" w:rsidRPr="00E758CE" w:rsidRDefault="002E2E10"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73717965" w14:textId="463A4CA9" w:rsidR="002E2E10" w:rsidRPr="00E758CE" w:rsidRDefault="002E2E10"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634B1006" w14:textId="02C368A6" w:rsidR="002E2E10" w:rsidRPr="00E758CE" w:rsidRDefault="002E2E10"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51B2AB97" w14:textId="11622A25" w:rsidR="00FC65B8" w:rsidRPr="00E758CE" w:rsidRDefault="00FC65B8"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4E6DB1E5" w14:textId="1E470472" w:rsidR="00FC65B8" w:rsidRPr="00E758CE" w:rsidRDefault="00FC65B8"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614E8990" w14:textId="13CAE172" w:rsidR="00FC65B8" w:rsidRPr="00E758CE" w:rsidRDefault="00FC65B8" w:rsidP="0022096B">
      <w:pPr>
        <w:pStyle w:val="BodyText"/>
        <w:tabs>
          <w:tab w:val="left" w:pos="9360"/>
        </w:tabs>
        <w:kinsoku w:val="0"/>
        <w:overflowPunct w:val="0"/>
        <w:spacing w:before="120"/>
        <w:ind w:left="691"/>
        <w:rPr>
          <w:sz w:val="26"/>
          <w:szCs w:val="26"/>
          <w:u w:val="single"/>
          <w:lang w:val="ru"/>
        </w:rPr>
      </w:pPr>
      <w:r w:rsidRPr="00E758CE">
        <w:rPr>
          <w:sz w:val="26"/>
          <w:szCs w:val="26"/>
          <w:u w:val="single"/>
          <w:lang w:val="ru"/>
        </w:rPr>
        <w:tab/>
      </w:r>
    </w:p>
    <w:p w14:paraId="1D003E51" w14:textId="6665D246" w:rsidR="00FC65B8" w:rsidRPr="00E758CE" w:rsidRDefault="00FC65B8" w:rsidP="0022096B">
      <w:pPr>
        <w:pStyle w:val="BodyText"/>
        <w:tabs>
          <w:tab w:val="left" w:pos="9360"/>
        </w:tabs>
        <w:kinsoku w:val="0"/>
        <w:overflowPunct w:val="0"/>
        <w:spacing w:before="120"/>
        <w:ind w:left="691"/>
        <w:rPr>
          <w:sz w:val="26"/>
          <w:szCs w:val="26"/>
          <w:u w:val="single"/>
        </w:rPr>
      </w:pPr>
      <w:r w:rsidRPr="00E758CE">
        <w:rPr>
          <w:sz w:val="26"/>
          <w:szCs w:val="26"/>
          <w:u w:val="single"/>
          <w:lang w:val="ru"/>
        </w:rPr>
        <w:tab/>
      </w:r>
      <w:r w:rsidRPr="00E758CE">
        <w:rPr>
          <w:sz w:val="26"/>
          <w:szCs w:val="26"/>
          <w:u w:val="single"/>
        </w:rPr>
        <w:t>.</w:t>
      </w:r>
    </w:p>
    <w:p w14:paraId="2D637D92" w14:textId="6A4E840F" w:rsidR="00C956A2" w:rsidRPr="00E758CE" w:rsidRDefault="004346AC" w:rsidP="0022096B">
      <w:pPr>
        <w:pStyle w:val="BodyText"/>
        <w:numPr>
          <w:ilvl w:val="0"/>
          <w:numId w:val="1"/>
        </w:numPr>
        <w:tabs>
          <w:tab w:val="left" w:pos="688"/>
        </w:tabs>
        <w:kinsoku w:val="0"/>
        <w:overflowPunct w:val="0"/>
        <w:spacing w:before="120"/>
        <w:ind w:left="662" w:hanging="576"/>
        <w:rPr>
          <w:sz w:val="19"/>
          <w:szCs w:val="19"/>
        </w:rPr>
      </w:pPr>
      <w:r w:rsidRPr="00E758CE">
        <w:rPr>
          <w:b/>
          <w:bCs/>
        </w:rPr>
        <w:t>Other people with information:</w:t>
      </w:r>
      <w:r w:rsidRPr="00E758CE">
        <w:rPr>
          <w:b/>
          <w:bCs/>
        </w:rPr>
        <w:br/>
      </w:r>
      <w:r w:rsidRPr="00E758CE">
        <w:rPr>
          <w:b/>
          <w:bCs/>
          <w:i/>
          <w:iCs/>
          <w:lang w:val="ru"/>
        </w:rPr>
        <w:t>Другие лица, располагающие информацией:</w:t>
      </w:r>
    </w:p>
    <w:p w14:paraId="32F078AD" w14:textId="77777777" w:rsidR="00CE2F44" w:rsidRPr="00E758CE" w:rsidRDefault="00C956A2" w:rsidP="00B94440">
      <w:pPr>
        <w:pStyle w:val="BodyText"/>
        <w:tabs>
          <w:tab w:val="left" w:pos="1336"/>
        </w:tabs>
        <w:kinsoku w:val="0"/>
        <w:overflowPunct w:val="0"/>
        <w:spacing w:before="120"/>
        <w:ind w:left="664" w:right="619"/>
        <w:rPr>
          <w:spacing w:val="-1"/>
        </w:rPr>
      </w:pPr>
      <w:r w:rsidRPr="00E758CE">
        <w:t xml:space="preserve">Please list other people such as family members, friends, facility staff, or </w:t>
      </w:r>
      <w:r w:rsidRPr="00E758CE">
        <w:lastRenderedPageBreak/>
        <w:t>other professionals who have information about the incident(s) you described.</w:t>
      </w:r>
    </w:p>
    <w:p w14:paraId="5CD52334" w14:textId="45166501" w:rsidR="00C956A2" w:rsidRPr="00E758CE" w:rsidRDefault="00CE2F44" w:rsidP="004E3ACE">
      <w:pPr>
        <w:pStyle w:val="BodyText"/>
        <w:tabs>
          <w:tab w:val="left" w:pos="1336"/>
        </w:tabs>
        <w:kinsoku w:val="0"/>
        <w:overflowPunct w:val="0"/>
        <w:spacing w:before="0"/>
        <w:ind w:left="664" w:right="619"/>
        <w:rPr>
          <w:i/>
          <w:iCs/>
          <w:spacing w:val="-1"/>
        </w:rPr>
      </w:pPr>
      <w:r w:rsidRPr="00E758CE">
        <w:rPr>
          <w:i/>
          <w:iCs/>
          <w:lang w:val="ru"/>
        </w:rPr>
        <w:t>Пожалуйста, укажите других людей, таких как члены семьи, друзья, персонал учреждения или другие специалисты, которые располагают информацией об описанном вами инциденте (инцидентах).</w:t>
      </w:r>
    </w:p>
    <w:p w14:paraId="4D2521DE" w14:textId="77777777" w:rsidR="00CE2F44" w:rsidRPr="00E758CE" w:rsidRDefault="004346AC" w:rsidP="00B94440">
      <w:pPr>
        <w:pStyle w:val="BodyText"/>
        <w:tabs>
          <w:tab w:val="left" w:pos="5400"/>
        </w:tabs>
        <w:kinsoku w:val="0"/>
        <w:overflowPunct w:val="0"/>
        <w:spacing w:before="120"/>
        <w:ind w:left="0" w:firstLine="720"/>
        <w:rPr>
          <w:sz w:val="22"/>
          <w:szCs w:val="22"/>
        </w:rPr>
      </w:pPr>
      <w:r w:rsidRPr="00E758CE">
        <w:rPr>
          <w:sz w:val="22"/>
          <w:szCs w:val="22"/>
        </w:rPr>
        <w:t>Name of person:</w:t>
      </w:r>
      <w:r w:rsidRPr="00E758CE">
        <w:rPr>
          <w:sz w:val="22"/>
          <w:szCs w:val="22"/>
        </w:rPr>
        <w:tab/>
        <w:t>Relationship to Individual:</w:t>
      </w:r>
    </w:p>
    <w:p w14:paraId="77B46192" w14:textId="6EC9D137" w:rsidR="00C956A2" w:rsidRPr="00E758CE" w:rsidRDefault="00CE2F44" w:rsidP="004E3ACE">
      <w:pPr>
        <w:pStyle w:val="BodyText"/>
        <w:tabs>
          <w:tab w:val="left" w:pos="5400"/>
        </w:tabs>
        <w:kinsoku w:val="0"/>
        <w:overflowPunct w:val="0"/>
        <w:spacing w:before="0"/>
        <w:ind w:left="0" w:firstLine="720"/>
        <w:rPr>
          <w:i/>
          <w:iCs/>
          <w:sz w:val="22"/>
          <w:szCs w:val="22"/>
        </w:rPr>
      </w:pPr>
      <w:r w:rsidRPr="00E758CE">
        <w:rPr>
          <w:i/>
          <w:iCs/>
          <w:sz w:val="22"/>
          <w:szCs w:val="22"/>
          <w:lang w:val="ru"/>
        </w:rPr>
        <w:t>Имя и фамилия лица:</w:t>
      </w:r>
      <w:r w:rsidRPr="00E758CE">
        <w:rPr>
          <w:sz w:val="22"/>
          <w:szCs w:val="22"/>
          <w:lang w:val="ru"/>
        </w:rPr>
        <w:tab/>
      </w:r>
      <w:r w:rsidRPr="00E758CE">
        <w:rPr>
          <w:i/>
          <w:iCs/>
          <w:sz w:val="22"/>
          <w:szCs w:val="22"/>
          <w:lang w:val="ru"/>
        </w:rPr>
        <w:t>Кем приходится этому лицу:</w:t>
      </w:r>
    </w:p>
    <w:p w14:paraId="5E101C84" w14:textId="2EE35A69" w:rsidR="00427545" w:rsidRPr="00E758CE" w:rsidRDefault="00427545" w:rsidP="007051B7">
      <w:pPr>
        <w:pStyle w:val="BodyText"/>
        <w:tabs>
          <w:tab w:val="left" w:pos="4680"/>
          <w:tab w:val="left" w:pos="5400"/>
          <w:tab w:val="left" w:pos="9360"/>
        </w:tabs>
        <w:kinsoku w:val="0"/>
        <w:overflowPunct w:val="0"/>
        <w:spacing w:before="120"/>
        <w:ind w:left="720"/>
        <w:rPr>
          <w:sz w:val="22"/>
          <w:szCs w:val="22"/>
          <w:u w:val="single"/>
        </w:rPr>
      </w:pPr>
      <w:r w:rsidRPr="00E758CE">
        <w:rPr>
          <w:sz w:val="22"/>
          <w:szCs w:val="22"/>
          <w:u w:val="single"/>
        </w:rPr>
        <w:tab/>
      </w:r>
      <w:r w:rsidRPr="00E758CE">
        <w:rPr>
          <w:sz w:val="22"/>
          <w:szCs w:val="22"/>
        </w:rPr>
        <w:tab/>
      </w:r>
      <w:r w:rsidRPr="00E758CE">
        <w:rPr>
          <w:sz w:val="22"/>
          <w:szCs w:val="22"/>
          <w:u w:val="single"/>
        </w:rPr>
        <w:tab/>
      </w:r>
    </w:p>
    <w:p w14:paraId="2B22E52C" w14:textId="4395DE37" w:rsidR="00427545" w:rsidRPr="00E758CE" w:rsidRDefault="00427545" w:rsidP="007051B7">
      <w:pPr>
        <w:pStyle w:val="BodyText"/>
        <w:tabs>
          <w:tab w:val="left" w:pos="4680"/>
          <w:tab w:val="left" w:pos="5400"/>
          <w:tab w:val="left" w:pos="9360"/>
        </w:tabs>
        <w:kinsoku w:val="0"/>
        <w:overflowPunct w:val="0"/>
        <w:spacing w:before="120"/>
        <w:ind w:left="720"/>
        <w:rPr>
          <w:sz w:val="22"/>
          <w:szCs w:val="22"/>
          <w:u w:val="single"/>
        </w:rPr>
      </w:pPr>
      <w:r w:rsidRPr="00E758CE">
        <w:rPr>
          <w:sz w:val="22"/>
          <w:szCs w:val="22"/>
          <w:u w:val="single"/>
        </w:rPr>
        <w:tab/>
      </w:r>
      <w:r w:rsidRPr="00E758CE">
        <w:rPr>
          <w:sz w:val="22"/>
          <w:szCs w:val="22"/>
        </w:rPr>
        <w:tab/>
      </w:r>
      <w:r w:rsidRPr="00E758CE">
        <w:rPr>
          <w:sz w:val="22"/>
          <w:szCs w:val="22"/>
          <w:u w:val="single"/>
        </w:rPr>
        <w:tab/>
      </w:r>
    </w:p>
    <w:p w14:paraId="74BE8E11" w14:textId="1A2CDEDE" w:rsidR="00BE3CFA" w:rsidRPr="00E758CE" w:rsidRDefault="00BE3CFA" w:rsidP="007051B7">
      <w:pPr>
        <w:pStyle w:val="BodyText"/>
        <w:tabs>
          <w:tab w:val="left" w:pos="4680"/>
          <w:tab w:val="left" w:pos="5400"/>
          <w:tab w:val="left" w:pos="9360"/>
        </w:tabs>
        <w:kinsoku w:val="0"/>
        <w:overflowPunct w:val="0"/>
        <w:spacing w:before="120"/>
        <w:ind w:left="720"/>
        <w:rPr>
          <w:sz w:val="22"/>
          <w:szCs w:val="22"/>
          <w:u w:val="single"/>
        </w:rPr>
      </w:pPr>
      <w:r w:rsidRPr="00E758CE">
        <w:rPr>
          <w:sz w:val="22"/>
          <w:szCs w:val="22"/>
          <w:u w:val="single"/>
        </w:rPr>
        <w:tab/>
      </w:r>
      <w:r w:rsidRPr="00E758CE">
        <w:rPr>
          <w:sz w:val="22"/>
          <w:szCs w:val="22"/>
        </w:rPr>
        <w:tab/>
      </w:r>
      <w:r w:rsidRPr="00E758CE">
        <w:rPr>
          <w:sz w:val="22"/>
          <w:szCs w:val="22"/>
          <w:u w:val="single"/>
        </w:rPr>
        <w:tab/>
      </w:r>
    </w:p>
    <w:p w14:paraId="09B9D31B" w14:textId="77777777" w:rsidR="00CE2F44" w:rsidRPr="00E758CE" w:rsidRDefault="00521A7B" w:rsidP="00B94440">
      <w:pPr>
        <w:tabs>
          <w:tab w:val="center" w:pos="3600"/>
          <w:tab w:val="center" w:pos="6210"/>
          <w:tab w:val="right" w:pos="8460"/>
        </w:tabs>
        <w:spacing w:before="240"/>
        <w:rPr>
          <w:rFonts w:ascii="Arial" w:hAnsi="Arial" w:cs="Arial"/>
          <w:sz w:val="22"/>
          <w:szCs w:val="22"/>
        </w:rPr>
      </w:pPr>
      <w:r w:rsidRPr="00E758CE">
        <w:rPr>
          <w:rFonts w:ascii="Arial" w:hAnsi="Arial" w:cs="Arial"/>
          <w:sz w:val="22"/>
          <w:szCs w:val="22"/>
        </w:rPr>
        <w:t>I declare under penalty of perjury under the laws of the State of Washington that the foregoing is true and correct.</w:t>
      </w:r>
    </w:p>
    <w:p w14:paraId="4D5D0E26" w14:textId="2ECA1DF5" w:rsidR="00521A7B" w:rsidRPr="00E758CE" w:rsidRDefault="00CE2F44" w:rsidP="004E3ACE">
      <w:pPr>
        <w:tabs>
          <w:tab w:val="center" w:pos="3600"/>
          <w:tab w:val="center" w:pos="6210"/>
          <w:tab w:val="right" w:pos="8460"/>
        </w:tabs>
        <w:spacing w:after="120"/>
        <w:rPr>
          <w:rFonts w:ascii="Arial" w:hAnsi="Arial" w:cs="Arial"/>
          <w:i/>
          <w:iCs/>
          <w:sz w:val="22"/>
          <w:szCs w:val="22"/>
        </w:rPr>
      </w:pPr>
      <w:r w:rsidRPr="00E758CE">
        <w:rPr>
          <w:rFonts w:ascii="Arial" w:hAnsi="Arial" w:cs="Arial"/>
          <w:i/>
          <w:iCs/>
          <w:sz w:val="22"/>
          <w:szCs w:val="22"/>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6429CE52" w14:textId="77777777" w:rsidR="00CE2F44" w:rsidRPr="00E758CE" w:rsidRDefault="00521A7B" w:rsidP="00B94440">
      <w:pPr>
        <w:tabs>
          <w:tab w:val="left" w:pos="720"/>
          <w:tab w:val="center" w:pos="4950"/>
          <w:tab w:val="center" w:pos="6750"/>
          <w:tab w:val="right" w:pos="9180"/>
        </w:tabs>
        <w:spacing w:before="240"/>
        <w:rPr>
          <w:rFonts w:ascii="Arial" w:hAnsi="Arial" w:cs="Arial"/>
          <w:sz w:val="22"/>
          <w:szCs w:val="22"/>
          <w:u w:val="single"/>
        </w:rPr>
      </w:pPr>
      <w:r w:rsidRPr="00E758CE">
        <w:rPr>
          <w:rFonts w:ascii="Arial" w:hAnsi="Arial" w:cs="Arial"/>
          <w:sz w:val="22"/>
          <w:szCs w:val="22"/>
        </w:rPr>
        <w:t xml:space="preserve">Signed at </w:t>
      </w:r>
      <w:r w:rsidRPr="00E758CE">
        <w:rPr>
          <w:rFonts w:ascii="Arial" w:hAnsi="Arial" w:cs="Arial"/>
          <w:i/>
          <w:iCs/>
          <w:sz w:val="22"/>
          <w:szCs w:val="22"/>
        </w:rPr>
        <w:t xml:space="preserve">(city) </w:t>
      </w:r>
      <w:r w:rsidRPr="00E758CE">
        <w:rPr>
          <w:rFonts w:ascii="Arial" w:hAnsi="Arial" w:cs="Arial"/>
          <w:sz w:val="22"/>
          <w:szCs w:val="22"/>
          <w:u w:val="single"/>
        </w:rPr>
        <w:tab/>
      </w:r>
      <w:r w:rsidRPr="00E758CE">
        <w:rPr>
          <w:rFonts w:ascii="Arial" w:hAnsi="Arial" w:cs="Arial"/>
          <w:sz w:val="22"/>
          <w:szCs w:val="22"/>
        </w:rPr>
        <w:t xml:space="preserve">, </w:t>
      </w:r>
      <w:r w:rsidRPr="00E758CE">
        <w:rPr>
          <w:rFonts w:ascii="Arial" w:hAnsi="Arial" w:cs="Arial"/>
          <w:i/>
          <w:iCs/>
          <w:sz w:val="22"/>
          <w:szCs w:val="22"/>
        </w:rPr>
        <w:t xml:space="preserve">(state) </w:t>
      </w:r>
      <w:r w:rsidRPr="00E758CE">
        <w:rPr>
          <w:rFonts w:ascii="Arial" w:hAnsi="Arial" w:cs="Arial"/>
          <w:sz w:val="22"/>
          <w:szCs w:val="22"/>
          <w:u w:val="single"/>
        </w:rPr>
        <w:tab/>
      </w:r>
      <w:r w:rsidRPr="00E758CE">
        <w:rPr>
          <w:rFonts w:ascii="Arial" w:hAnsi="Arial" w:cs="Arial"/>
          <w:sz w:val="22"/>
          <w:szCs w:val="22"/>
        </w:rPr>
        <w:t xml:space="preserve"> on </w:t>
      </w:r>
      <w:r w:rsidRPr="00E758CE">
        <w:rPr>
          <w:rFonts w:ascii="Arial" w:hAnsi="Arial" w:cs="Arial"/>
          <w:i/>
          <w:iCs/>
          <w:sz w:val="22"/>
          <w:szCs w:val="22"/>
        </w:rPr>
        <w:t xml:space="preserve">(date) </w:t>
      </w:r>
      <w:r w:rsidRPr="00E758CE">
        <w:rPr>
          <w:rFonts w:ascii="Arial" w:hAnsi="Arial" w:cs="Arial"/>
          <w:sz w:val="22"/>
          <w:szCs w:val="22"/>
          <w:u w:val="single"/>
        </w:rPr>
        <w:tab/>
      </w:r>
    </w:p>
    <w:p w14:paraId="05F497E8" w14:textId="51D4E570" w:rsidR="00521A7B" w:rsidRPr="00E758CE" w:rsidRDefault="00CE2F44" w:rsidP="004E3ACE">
      <w:pPr>
        <w:tabs>
          <w:tab w:val="left" w:pos="720"/>
          <w:tab w:val="center" w:pos="4950"/>
          <w:tab w:val="center" w:pos="6750"/>
          <w:tab w:val="right" w:pos="9180"/>
        </w:tabs>
        <w:rPr>
          <w:rFonts w:ascii="Arial" w:hAnsi="Arial" w:cs="Arial"/>
          <w:i/>
          <w:iCs/>
          <w:sz w:val="22"/>
          <w:szCs w:val="22"/>
        </w:rPr>
      </w:pPr>
      <w:r w:rsidRPr="00E758CE">
        <w:rPr>
          <w:rFonts w:ascii="Arial" w:hAnsi="Arial" w:cs="Arial"/>
          <w:i/>
          <w:iCs/>
          <w:sz w:val="22"/>
          <w:szCs w:val="22"/>
          <w:lang w:val="ru"/>
        </w:rPr>
        <w:t xml:space="preserve">Подписано в (город) </w:t>
      </w:r>
      <w:r w:rsidRPr="00E758CE">
        <w:rPr>
          <w:rFonts w:ascii="Arial" w:hAnsi="Arial" w:cs="Arial"/>
          <w:sz w:val="22"/>
          <w:szCs w:val="22"/>
          <w:lang w:val="ru"/>
        </w:rPr>
        <w:tab/>
      </w:r>
      <w:r w:rsidRPr="00E758CE">
        <w:rPr>
          <w:rFonts w:ascii="Arial" w:hAnsi="Arial" w:cs="Arial"/>
          <w:i/>
          <w:iCs/>
          <w:sz w:val="22"/>
          <w:szCs w:val="22"/>
          <w:lang w:val="ru"/>
        </w:rPr>
        <w:t xml:space="preserve">, (штат) </w:t>
      </w:r>
      <w:r w:rsidRPr="00E758CE">
        <w:rPr>
          <w:rFonts w:ascii="Arial" w:hAnsi="Arial" w:cs="Arial"/>
          <w:sz w:val="22"/>
          <w:szCs w:val="22"/>
          <w:lang w:val="ru"/>
        </w:rPr>
        <w:tab/>
      </w:r>
      <w:r w:rsidRPr="00E758CE">
        <w:rPr>
          <w:rFonts w:ascii="Arial" w:hAnsi="Arial" w:cs="Arial"/>
          <w:i/>
          <w:iCs/>
          <w:sz w:val="22"/>
          <w:szCs w:val="22"/>
          <w:lang w:val="ru"/>
        </w:rPr>
        <w:t xml:space="preserve"> (дата)</w:t>
      </w:r>
    </w:p>
    <w:p w14:paraId="1374596E" w14:textId="0C5A5F03" w:rsidR="00521A7B" w:rsidRPr="00E758CE" w:rsidRDefault="00521A7B" w:rsidP="00CA40D0">
      <w:pPr>
        <w:tabs>
          <w:tab w:val="left" w:pos="3960"/>
          <w:tab w:val="left" w:pos="4680"/>
          <w:tab w:val="left" w:pos="9180"/>
        </w:tabs>
        <w:spacing w:before="240"/>
        <w:rPr>
          <w:rFonts w:ascii="Arial" w:hAnsi="Arial" w:cs="Arial"/>
          <w:sz w:val="22"/>
          <w:szCs w:val="22"/>
          <w:u w:val="single"/>
        </w:rPr>
      </w:pPr>
      <w:r w:rsidRPr="00E758CE">
        <w:rPr>
          <w:rFonts w:ascii="Arial" w:hAnsi="Arial" w:cs="Arial"/>
          <w:sz w:val="22"/>
          <w:szCs w:val="22"/>
          <w:u w:val="single"/>
        </w:rPr>
        <w:tab/>
      </w:r>
      <w:r w:rsidRPr="00E758CE">
        <w:rPr>
          <w:rFonts w:ascii="Arial" w:hAnsi="Arial" w:cs="Arial"/>
          <w:sz w:val="22"/>
          <w:szCs w:val="22"/>
        </w:rPr>
        <w:tab/>
      </w:r>
      <w:r w:rsidRPr="00E758CE">
        <w:rPr>
          <w:rFonts w:ascii="Arial" w:hAnsi="Arial" w:cs="Arial"/>
          <w:sz w:val="22"/>
          <w:szCs w:val="22"/>
          <w:u w:val="single"/>
        </w:rPr>
        <w:tab/>
      </w:r>
    </w:p>
    <w:p w14:paraId="04013919" w14:textId="77777777" w:rsidR="00CE2F44" w:rsidRPr="00E758CE" w:rsidRDefault="00521A7B" w:rsidP="00B94440">
      <w:pPr>
        <w:tabs>
          <w:tab w:val="left" w:pos="4680"/>
        </w:tabs>
        <w:rPr>
          <w:rFonts w:ascii="Arial" w:hAnsi="Arial" w:cs="Arial"/>
          <w:i/>
          <w:sz w:val="22"/>
          <w:szCs w:val="22"/>
        </w:rPr>
      </w:pPr>
      <w:r w:rsidRPr="00E758CE">
        <w:rPr>
          <w:rFonts w:ascii="Arial" w:hAnsi="Arial" w:cs="Arial"/>
          <w:i/>
          <w:iCs/>
          <w:sz w:val="22"/>
          <w:szCs w:val="22"/>
        </w:rPr>
        <w:t>Signature</w:t>
      </w:r>
      <w:r w:rsidRPr="00E758CE">
        <w:rPr>
          <w:rFonts w:ascii="Arial" w:hAnsi="Arial" w:cs="Arial"/>
          <w:i/>
          <w:iCs/>
          <w:sz w:val="22"/>
          <w:szCs w:val="22"/>
        </w:rPr>
        <w:tab/>
        <w:t>Printed Name</w:t>
      </w:r>
    </w:p>
    <w:p w14:paraId="719782A3" w14:textId="727D1CDA" w:rsidR="00521A7B" w:rsidRPr="00E758CE" w:rsidRDefault="00CE2F44" w:rsidP="004E3ACE">
      <w:pPr>
        <w:tabs>
          <w:tab w:val="left" w:pos="4680"/>
        </w:tabs>
        <w:rPr>
          <w:rFonts w:ascii="Arial" w:hAnsi="Arial" w:cs="Arial"/>
          <w:i/>
          <w:iCs/>
          <w:sz w:val="22"/>
          <w:szCs w:val="22"/>
        </w:rPr>
      </w:pPr>
      <w:r w:rsidRPr="00E758CE">
        <w:rPr>
          <w:rFonts w:ascii="Arial" w:hAnsi="Arial" w:cs="Arial"/>
          <w:i/>
          <w:iCs/>
          <w:sz w:val="22"/>
          <w:szCs w:val="22"/>
          <w:lang w:val="ru"/>
        </w:rPr>
        <w:t>Подпись</w:t>
      </w:r>
      <w:r w:rsidRPr="00E758CE">
        <w:rPr>
          <w:rFonts w:ascii="Arial" w:hAnsi="Arial" w:cs="Arial"/>
          <w:sz w:val="22"/>
          <w:szCs w:val="22"/>
          <w:lang w:val="ru"/>
        </w:rPr>
        <w:tab/>
      </w:r>
      <w:r w:rsidRPr="00E758CE">
        <w:rPr>
          <w:rFonts w:ascii="Arial" w:hAnsi="Arial" w:cs="Arial"/>
          <w:i/>
          <w:iCs/>
          <w:sz w:val="22"/>
          <w:szCs w:val="22"/>
          <w:lang w:val="ru"/>
        </w:rPr>
        <w:t>Имя и фамилия (печатными буквами)</w:t>
      </w:r>
    </w:p>
    <w:p w14:paraId="5C7B9176" w14:textId="77777777" w:rsidR="00F80378" w:rsidRDefault="00F80378" w:rsidP="00B94440">
      <w:pPr>
        <w:rPr>
          <w:rFonts w:ascii="Arial" w:hAnsi="Arial" w:cs="Arial"/>
          <w:sz w:val="22"/>
          <w:szCs w:val="22"/>
        </w:rPr>
      </w:pPr>
    </w:p>
    <w:sectPr w:rsidR="00F80378" w:rsidSect="00FC65B8">
      <w:footerReference w:type="default" r:id="rId7"/>
      <w:type w:val="continuous"/>
      <w:pgSz w:w="12240" w:h="15840" w:code="1"/>
      <w:pgMar w:top="1440" w:right="1440" w:bottom="1440" w:left="1440" w:header="720" w:footer="45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505C" w14:textId="77777777" w:rsidR="00CD795F" w:rsidRDefault="00CD795F">
      <w:r>
        <w:separator/>
      </w:r>
    </w:p>
  </w:endnote>
  <w:endnote w:type="continuationSeparator" w:id="0">
    <w:p w14:paraId="10A53D32" w14:textId="77777777" w:rsidR="00CD795F" w:rsidRDefault="00CD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45"/>
      <w:gridCol w:w="3150"/>
      <w:gridCol w:w="2711"/>
    </w:tblGrid>
    <w:tr w:rsidR="00521A7B" w:rsidRPr="00E758CE" w14:paraId="6ED15B83" w14:textId="77777777" w:rsidTr="0095768C">
      <w:trPr>
        <w:trHeight w:val="757"/>
      </w:trPr>
      <w:tc>
        <w:tcPr>
          <w:tcW w:w="3445" w:type="dxa"/>
          <w:shd w:val="clear" w:color="auto" w:fill="auto"/>
        </w:tcPr>
        <w:p w14:paraId="4EFBB68E" w14:textId="77777777" w:rsidR="00521A7B" w:rsidRPr="00E758CE" w:rsidRDefault="00521A7B" w:rsidP="00521A7B">
          <w:pPr>
            <w:pStyle w:val="Footer"/>
            <w:tabs>
              <w:tab w:val="center" w:pos="4230"/>
            </w:tabs>
            <w:ind w:left="-54" w:right="-115"/>
            <w:rPr>
              <w:rFonts w:ascii="Arial" w:hAnsi="Arial" w:cs="Arial"/>
              <w:sz w:val="18"/>
              <w:szCs w:val="18"/>
            </w:rPr>
          </w:pPr>
          <w:r w:rsidRPr="00E758CE">
            <w:rPr>
              <w:rFonts w:ascii="Arial" w:hAnsi="Arial" w:cs="Arial"/>
              <w:sz w:val="18"/>
              <w:szCs w:val="18"/>
            </w:rPr>
            <w:t>RCW 11.130.140</w:t>
          </w:r>
        </w:p>
        <w:p w14:paraId="29974353" w14:textId="43171719" w:rsidR="00521A7B" w:rsidRPr="00E758CE" w:rsidRDefault="00E758CE" w:rsidP="00D54869">
          <w:pPr>
            <w:pStyle w:val="Footer"/>
            <w:tabs>
              <w:tab w:val="clear" w:pos="4680"/>
              <w:tab w:val="clear" w:pos="9360"/>
              <w:tab w:val="left" w:pos="1110"/>
            </w:tabs>
            <w:ind w:left="-54" w:right="-115"/>
            <w:rPr>
              <w:rFonts w:ascii="Arial" w:hAnsi="Arial" w:cs="Arial"/>
              <w:i/>
              <w:sz w:val="18"/>
              <w:szCs w:val="18"/>
            </w:rPr>
          </w:pPr>
          <w:r w:rsidRPr="00E758CE">
            <w:rPr>
              <w:rFonts w:ascii="Arial" w:hAnsi="Arial" w:cs="Arial"/>
              <w:sz w:val="18"/>
              <w:szCs w:val="18"/>
            </w:rPr>
            <w:t xml:space="preserve">RU </w:t>
          </w:r>
          <w:r w:rsidR="00C63585" w:rsidRPr="00E758CE">
            <w:rPr>
              <w:rFonts w:ascii="Arial" w:hAnsi="Arial" w:cs="Arial"/>
              <w:i/>
              <w:iCs/>
              <w:sz w:val="18"/>
              <w:szCs w:val="18"/>
            </w:rPr>
            <w:t>(07/2023)</w:t>
          </w:r>
          <w:r>
            <w:rPr>
              <w:rFonts w:ascii="Arial" w:hAnsi="Arial" w:cs="Arial"/>
              <w:i/>
              <w:iCs/>
              <w:sz w:val="18"/>
              <w:szCs w:val="18"/>
            </w:rPr>
            <w:t xml:space="preserve"> </w:t>
          </w:r>
          <w:r w:rsidRPr="00E758CE">
            <w:rPr>
              <w:rFonts w:ascii="Arial" w:hAnsi="Arial" w:cs="Arial"/>
              <w:sz w:val="18"/>
              <w:szCs w:val="18"/>
            </w:rPr>
            <w:t>Russian</w:t>
          </w:r>
        </w:p>
        <w:p w14:paraId="2AFE838C" w14:textId="77777777" w:rsidR="00521A7B" w:rsidRPr="00E758CE" w:rsidRDefault="00521A7B" w:rsidP="00521A7B">
          <w:pPr>
            <w:pStyle w:val="Footer"/>
            <w:ind w:left="-54" w:right="-115"/>
            <w:rPr>
              <w:rFonts w:ascii="Arial" w:hAnsi="Arial" w:cs="Arial"/>
              <w:sz w:val="18"/>
              <w:szCs w:val="18"/>
            </w:rPr>
          </w:pPr>
          <w:r w:rsidRPr="00E758CE">
            <w:rPr>
              <w:rStyle w:val="PageNumber"/>
              <w:rFonts w:ascii="Arial" w:hAnsi="Arial" w:cs="Arial"/>
              <w:b/>
              <w:bCs/>
              <w:sz w:val="18"/>
              <w:szCs w:val="18"/>
            </w:rPr>
            <w:t>GDN ALL 031</w:t>
          </w:r>
        </w:p>
      </w:tc>
      <w:tc>
        <w:tcPr>
          <w:tcW w:w="3150" w:type="dxa"/>
          <w:shd w:val="clear" w:color="auto" w:fill="auto"/>
        </w:tcPr>
        <w:p w14:paraId="010954C6" w14:textId="77777777" w:rsidR="00521A7B" w:rsidRPr="00E758CE" w:rsidRDefault="00521A7B" w:rsidP="00521A7B">
          <w:pPr>
            <w:pStyle w:val="Footer"/>
            <w:ind w:right="335"/>
            <w:jc w:val="center"/>
            <w:rPr>
              <w:rFonts w:ascii="Arial" w:hAnsi="Arial" w:cs="Arial"/>
              <w:sz w:val="18"/>
              <w:szCs w:val="18"/>
            </w:rPr>
          </w:pPr>
          <w:r w:rsidRPr="00E758CE">
            <w:rPr>
              <w:rFonts w:ascii="Arial" w:hAnsi="Arial" w:cs="Arial"/>
              <w:sz w:val="18"/>
              <w:szCs w:val="18"/>
            </w:rPr>
            <w:t>Complaint</w:t>
          </w:r>
        </w:p>
        <w:p w14:paraId="5E05EB45" w14:textId="77777777" w:rsidR="00521A7B" w:rsidRPr="00E758CE" w:rsidRDefault="00521A7B" w:rsidP="00521A7B">
          <w:pPr>
            <w:pStyle w:val="Footer"/>
            <w:ind w:right="335"/>
            <w:jc w:val="center"/>
            <w:rPr>
              <w:rFonts w:ascii="Arial" w:hAnsi="Arial" w:cs="Arial"/>
              <w:sz w:val="18"/>
              <w:szCs w:val="18"/>
            </w:rPr>
          </w:pPr>
          <w:r w:rsidRPr="00E758CE">
            <w:rPr>
              <w:rStyle w:val="PageNumber"/>
              <w:rFonts w:ascii="Arial" w:hAnsi="Arial" w:cs="Arial"/>
              <w:color w:val="000000"/>
              <w:sz w:val="18"/>
              <w:szCs w:val="18"/>
            </w:rPr>
            <w:t xml:space="preserve">p. </w:t>
          </w:r>
          <w:r w:rsidRPr="00E758CE">
            <w:rPr>
              <w:rStyle w:val="PageNumber"/>
              <w:rFonts w:ascii="Arial" w:hAnsi="Arial" w:cs="Arial"/>
              <w:b/>
              <w:bCs/>
              <w:color w:val="000000"/>
              <w:sz w:val="18"/>
              <w:szCs w:val="18"/>
            </w:rPr>
            <w:fldChar w:fldCharType="begin"/>
          </w:r>
          <w:r w:rsidRPr="00E758CE">
            <w:rPr>
              <w:rStyle w:val="PageNumber"/>
              <w:rFonts w:ascii="Arial" w:hAnsi="Arial" w:cs="Arial"/>
              <w:b/>
              <w:bCs/>
              <w:color w:val="000000"/>
              <w:sz w:val="18"/>
              <w:szCs w:val="18"/>
            </w:rPr>
            <w:instrText xml:space="preserve"> PAGE </w:instrText>
          </w:r>
          <w:r w:rsidRPr="00E758CE">
            <w:rPr>
              <w:rStyle w:val="PageNumber"/>
              <w:rFonts w:ascii="Arial" w:hAnsi="Arial" w:cs="Arial"/>
              <w:b/>
              <w:bCs/>
              <w:color w:val="000000"/>
              <w:sz w:val="18"/>
              <w:szCs w:val="18"/>
            </w:rPr>
            <w:fldChar w:fldCharType="separate"/>
          </w:r>
          <w:r w:rsidRPr="00E758CE">
            <w:rPr>
              <w:rStyle w:val="PageNumber"/>
              <w:rFonts w:ascii="Arial" w:hAnsi="Arial" w:cs="Arial"/>
              <w:b/>
              <w:bCs/>
              <w:noProof/>
              <w:color w:val="000000"/>
              <w:sz w:val="18"/>
              <w:szCs w:val="18"/>
            </w:rPr>
            <w:t>3</w:t>
          </w:r>
          <w:r w:rsidRPr="00E758CE">
            <w:rPr>
              <w:rStyle w:val="PageNumber"/>
              <w:rFonts w:ascii="Arial" w:hAnsi="Arial" w:cs="Arial"/>
              <w:b/>
              <w:bCs/>
              <w:color w:val="000000"/>
              <w:sz w:val="18"/>
              <w:szCs w:val="18"/>
            </w:rPr>
            <w:fldChar w:fldCharType="end"/>
          </w:r>
          <w:r w:rsidRPr="00E758CE">
            <w:rPr>
              <w:rStyle w:val="PageNumber"/>
              <w:rFonts w:ascii="Arial" w:hAnsi="Arial" w:cs="Arial"/>
              <w:color w:val="000000"/>
              <w:sz w:val="18"/>
              <w:szCs w:val="18"/>
            </w:rPr>
            <w:t xml:space="preserve"> of </w:t>
          </w:r>
          <w:r w:rsidRPr="00E758CE">
            <w:rPr>
              <w:rStyle w:val="PageNumber"/>
              <w:rFonts w:ascii="Arial" w:hAnsi="Arial" w:cs="Arial"/>
              <w:b/>
              <w:bCs/>
              <w:color w:val="000000"/>
              <w:sz w:val="18"/>
              <w:szCs w:val="18"/>
            </w:rPr>
            <w:fldChar w:fldCharType="begin"/>
          </w:r>
          <w:r w:rsidRPr="00E758CE">
            <w:rPr>
              <w:rStyle w:val="PageNumber"/>
              <w:rFonts w:ascii="Arial" w:hAnsi="Arial" w:cs="Arial"/>
              <w:b/>
              <w:bCs/>
              <w:color w:val="000000"/>
              <w:sz w:val="18"/>
              <w:szCs w:val="18"/>
            </w:rPr>
            <w:instrText xml:space="preserve"> NUMPAGES </w:instrText>
          </w:r>
          <w:r w:rsidRPr="00E758CE">
            <w:rPr>
              <w:rStyle w:val="PageNumber"/>
              <w:rFonts w:ascii="Arial" w:hAnsi="Arial" w:cs="Arial"/>
              <w:b/>
              <w:bCs/>
              <w:color w:val="000000"/>
              <w:sz w:val="18"/>
              <w:szCs w:val="18"/>
            </w:rPr>
            <w:fldChar w:fldCharType="separate"/>
          </w:r>
          <w:r w:rsidRPr="00E758CE">
            <w:rPr>
              <w:rStyle w:val="PageNumber"/>
              <w:rFonts w:ascii="Arial" w:hAnsi="Arial" w:cs="Arial"/>
              <w:b/>
              <w:bCs/>
              <w:noProof/>
              <w:color w:val="000000"/>
              <w:sz w:val="18"/>
              <w:szCs w:val="18"/>
            </w:rPr>
            <w:t>3</w:t>
          </w:r>
          <w:r w:rsidRPr="00E758CE">
            <w:rPr>
              <w:rStyle w:val="PageNumber"/>
              <w:rFonts w:ascii="Arial" w:hAnsi="Arial" w:cs="Arial"/>
              <w:b/>
              <w:bCs/>
              <w:color w:val="000000"/>
              <w:sz w:val="18"/>
              <w:szCs w:val="18"/>
            </w:rPr>
            <w:fldChar w:fldCharType="end"/>
          </w:r>
        </w:p>
      </w:tc>
      <w:tc>
        <w:tcPr>
          <w:tcW w:w="2711" w:type="dxa"/>
          <w:shd w:val="clear" w:color="auto" w:fill="auto"/>
        </w:tcPr>
        <w:p w14:paraId="241FB0E1" w14:textId="77777777" w:rsidR="00521A7B" w:rsidRPr="00E758CE" w:rsidRDefault="00521A7B" w:rsidP="00521A7B">
          <w:pPr>
            <w:pStyle w:val="Footer"/>
            <w:rPr>
              <w:rFonts w:ascii="Arial" w:hAnsi="Arial" w:cs="Arial"/>
              <w:sz w:val="18"/>
              <w:szCs w:val="18"/>
            </w:rPr>
          </w:pPr>
        </w:p>
      </w:tc>
    </w:tr>
  </w:tbl>
  <w:p w14:paraId="70B09E22" w14:textId="77777777" w:rsidR="002E24B6" w:rsidRPr="00E758CE" w:rsidRDefault="002E24B6" w:rsidP="0052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56E2" w14:textId="77777777" w:rsidR="00CD795F" w:rsidRDefault="00CD795F">
      <w:r>
        <w:separator/>
      </w:r>
    </w:p>
  </w:footnote>
  <w:footnote w:type="continuationSeparator" w:id="0">
    <w:p w14:paraId="48F339FB" w14:textId="77777777" w:rsidR="00CD795F" w:rsidRDefault="00CD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54" w:hanging="574"/>
      </w:pPr>
      <w:rPr>
        <w:rFonts w:ascii="Arial" w:hAnsi="Arial" w:cs="Arial"/>
        <w:b/>
        <w:bCs/>
        <w:sz w:val="24"/>
        <w:szCs w:val="24"/>
      </w:rPr>
    </w:lvl>
    <w:lvl w:ilvl="1">
      <w:numFmt w:val="bullet"/>
      <w:lvlText w:val="•"/>
      <w:lvlJc w:val="left"/>
      <w:pPr>
        <w:ind w:left="926" w:hanging="574"/>
      </w:pPr>
    </w:lvl>
    <w:lvl w:ilvl="2">
      <w:numFmt w:val="bullet"/>
      <w:lvlText w:val="•"/>
      <w:lvlJc w:val="left"/>
      <w:pPr>
        <w:ind w:left="927" w:hanging="574"/>
      </w:pPr>
    </w:lvl>
    <w:lvl w:ilvl="3">
      <w:numFmt w:val="bullet"/>
      <w:lvlText w:val="•"/>
      <w:lvlJc w:val="left"/>
      <w:pPr>
        <w:ind w:left="1458" w:hanging="574"/>
      </w:pPr>
    </w:lvl>
    <w:lvl w:ilvl="4">
      <w:numFmt w:val="bullet"/>
      <w:lvlText w:val="•"/>
      <w:lvlJc w:val="left"/>
      <w:pPr>
        <w:ind w:left="1990" w:hanging="574"/>
      </w:pPr>
    </w:lvl>
    <w:lvl w:ilvl="5">
      <w:numFmt w:val="bullet"/>
      <w:lvlText w:val="•"/>
      <w:lvlJc w:val="left"/>
      <w:pPr>
        <w:ind w:left="2522" w:hanging="574"/>
      </w:pPr>
    </w:lvl>
    <w:lvl w:ilvl="6">
      <w:numFmt w:val="bullet"/>
      <w:lvlText w:val="•"/>
      <w:lvlJc w:val="left"/>
      <w:pPr>
        <w:ind w:left="3054" w:hanging="574"/>
      </w:pPr>
    </w:lvl>
    <w:lvl w:ilvl="7">
      <w:numFmt w:val="bullet"/>
      <w:lvlText w:val="•"/>
      <w:lvlJc w:val="left"/>
      <w:pPr>
        <w:ind w:left="3585" w:hanging="574"/>
      </w:pPr>
    </w:lvl>
    <w:lvl w:ilvl="8">
      <w:numFmt w:val="bullet"/>
      <w:lvlText w:val="•"/>
      <w:lvlJc w:val="left"/>
      <w:pPr>
        <w:ind w:left="4117" w:hanging="574"/>
      </w:pPr>
    </w:lvl>
  </w:abstractNum>
  <w:abstractNum w:abstractNumId="1" w15:restartNumberingAfterBreak="0">
    <w:nsid w:val="00000403"/>
    <w:multiLevelType w:val="multilevel"/>
    <w:tmpl w:val="01383A54"/>
    <w:lvl w:ilvl="0">
      <w:start w:val="5"/>
      <w:numFmt w:val="decimal"/>
      <w:lvlText w:val="%1."/>
      <w:lvlJc w:val="left"/>
      <w:pPr>
        <w:ind w:left="270" w:hanging="270"/>
      </w:pPr>
      <w:rPr>
        <w:rFonts w:ascii="Arial" w:hAnsi="Arial" w:cs="Arial" w:hint="default"/>
        <w:b/>
        <w:bCs w:val="0"/>
        <w:sz w:val="24"/>
        <w:szCs w:val="24"/>
      </w:rPr>
    </w:lvl>
    <w:lvl w:ilvl="1">
      <w:start w:val="1"/>
      <w:numFmt w:val="decimal"/>
      <w:lvlText w:val="%1.%2"/>
      <w:lvlJc w:val="left"/>
      <w:pPr>
        <w:ind w:left="536" w:hanging="648"/>
      </w:pPr>
      <w:rPr>
        <w:rFonts w:ascii="Arial" w:hAnsi="Arial" w:cs="Arial" w:hint="default"/>
        <w:b w:val="0"/>
        <w:bCs w:val="0"/>
        <w:sz w:val="24"/>
        <w:szCs w:val="24"/>
      </w:rPr>
    </w:lvl>
    <w:lvl w:ilvl="2">
      <w:numFmt w:val="bullet"/>
      <w:lvlText w:val="•"/>
      <w:lvlJc w:val="left"/>
      <w:pPr>
        <w:ind w:left="2141" w:hanging="648"/>
      </w:pPr>
      <w:rPr>
        <w:rFonts w:hint="default"/>
      </w:rPr>
    </w:lvl>
    <w:lvl w:ilvl="3">
      <w:numFmt w:val="bullet"/>
      <w:lvlText w:val="•"/>
      <w:lvlJc w:val="left"/>
      <w:pPr>
        <w:ind w:left="3059" w:hanging="648"/>
      </w:pPr>
      <w:rPr>
        <w:rFonts w:hint="default"/>
      </w:rPr>
    </w:lvl>
    <w:lvl w:ilvl="4">
      <w:numFmt w:val="bullet"/>
      <w:lvlText w:val="•"/>
      <w:lvlJc w:val="left"/>
      <w:pPr>
        <w:ind w:left="3978" w:hanging="648"/>
      </w:pPr>
      <w:rPr>
        <w:rFonts w:hint="default"/>
      </w:rPr>
    </w:lvl>
    <w:lvl w:ilvl="5">
      <w:numFmt w:val="bullet"/>
      <w:lvlText w:val="•"/>
      <w:lvlJc w:val="left"/>
      <w:pPr>
        <w:ind w:left="4896" w:hanging="648"/>
      </w:pPr>
      <w:rPr>
        <w:rFonts w:hint="default"/>
      </w:rPr>
    </w:lvl>
    <w:lvl w:ilvl="6">
      <w:numFmt w:val="bullet"/>
      <w:lvlText w:val="•"/>
      <w:lvlJc w:val="left"/>
      <w:pPr>
        <w:ind w:left="5814" w:hanging="648"/>
      </w:pPr>
      <w:rPr>
        <w:rFonts w:hint="default"/>
      </w:rPr>
    </w:lvl>
    <w:lvl w:ilvl="7">
      <w:numFmt w:val="bullet"/>
      <w:lvlText w:val="•"/>
      <w:lvlJc w:val="left"/>
      <w:pPr>
        <w:ind w:left="6733" w:hanging="648"/>
      </w:pPr>
      <w:rPr>
        <w:rFonts w:hint="default"/>
      </w:rPr>
    </w:lvl>
    <w:lvl w:ilvl="8">
      <w:numFmt w:val="bullet"/>
      <w:lvlText w:val="•"/>
      <w:lvlJc w:val="left"/>
      <w:pPr>
        <w:ind w:left="7651" w:hanging="648"/>
      </w:pPr>
      <w:rPr>
        <w:rFonts w:hint="default"/>
      </w:rPr>
    </w:lvl>
  </w:abstractNum>
  <w:abstractNum w:abstractNumId="2" w15:restartNumberingAfterBreak="0">
    <w:nsid w:val="00000404"/>
    <w:multiLevelType w:val="multilevel"/>
    <w:tmpl w:val="FCA60B1E"/>
    <w:lvl w:ilvl="0">
      <w:start w:val="5"/>
      <w:numFmt w:val="decimal"/>
      <w:lvlText w:val="%1."/>
      <w:lvlJc w:val="left"/>
      <w:pPr>
        <w:ind w:left="664" w:hanging="574"/>
      </w:pPr>
      <w:rPr>
        <w:rFonts w:ascii="Arial" w:hAnsi="Arial" w:cs="Arial" w:hint="default"/>
        <w:b/>
        <w:bCs/>
        <w:sz w:val="24"/>
        <w:szCs w:val="24"/>
      </w:rPr>
    </w:lvl>
    <w:lvl w:ilvl="1">
      <w:start w:val="1"/>
      <w:numFmt w:val="decimal"/>
      <w:lvlText w:val="%1.%2"/>
      <w:lvlJc w:val="left"/>
      <w:pPr>
        <w:ind w:left="1312" w:hanging="648"/>
      </w:pPr>
      <w:rPr>
        <w:rFonts w:ascii="Arial" w:hAnsi="Arial" w:cs="Arial" w:hint="default"/>
        <w:b w:val="0"/>
        <w:bCs w:val="0"/>
        <w:sz w:val="24"/>
        <w:szCs w:val="24"/>
      </w:rPr>
    </w:lvl>
    <w:lvl w:ilvl="2">
      <w:numFmt w:val="bullet"/>
      <w:lvlText w:val="•"/>
      <w:lvlJc w:val="left"/>
      <w:pPr>
        <w:ind w:left="2230" w:hanging="648"/>
      </w:pPr>
      <w:rPr>
        <w:rFonts w:hint="default"/>
      </w:rPr>
    </w:lvl>
    <w:lvl w:ilvl="3">
      <w:numFmt w:val="bullet"/>
      <w:lvlText w:val="•"/>
      <w:lvlJc w:val="left"/>
      <w:pPr>
        <w:ind w:left="3148" w:hanging="648"/>
      </w:pPr>
      <w:rPr>
        <w:rFonts w:hint="default"/>
      </w:rPr>
    </w:lvl>
    <w:lvl w:ilvl="4">
      <w:numFmt w:val="bullet"/>
      <w:lvlText w:val="•"/>
      <w:lvlJc w:val="left"/>
      <w:pPr>
        <w:ind w:left="4067" w:hanging="648"/>
      </w:pPr>
      <w:rPr>
        <w:rFonts w:hint="default"/>
      </w:rPr>
    </w:lvl>
    <w:lvl w:ilvl="5">
      <w:numFmt w:val="bullet"/>
      <w:lvlText w:val="•"/>
      <w:lvlJc w:val="left"/>
      <w:pPr>
        <w:ind w:left="4985" w:hanging="648"/>
      </w:pPr>
      <w:rPr>
        <w:rFonts w:hint="default"/>
      </w:rPr>
    </w:lvl>
    <w:lvl w:ilvl="6">
      <w:numFmt w:val="bullet"/>
      <w:lvlText w:val="•"/>
      <w:lvlJc w:val="left"/>
      <w:pPr>
        <w:ind w:left="5903" w:hanging="648"/>
      </w:pPr>
      <w:rPr>
        <w:rFonts w:hint="default"/>
      </w:rPr>
    </w:lvl>
    <w:lvl w:ilvl="7">
      <w:numFmt w:val="bullet"/>
      <w:lvlText w:val="•"/>
      <w:lvlJc w:val="left"/>
      <w:pPr>
        <w:ind w:left="6822" w:hanging="648"/>
      </w:pPr>
      <w:rPr>
        <w:rFonts w:hint="default"/>
      </w:rPr>
    </w:lvl>
    <w:lvl w:ilvl="8">
      <w:numFmt w:val="bullet"/>
      <w:lvlText w:val="•"/>
      <w:lvlJc w:val="left"/>
      <w:pPr>
        <w:ind w:left="7740" w:hanging="648"/>
      </w:pPr>
      <w:rPr>
        <w:rFonts w:hint="default"/>
      </w:rPr>
    </w:lvl>
  </w:abstractNum>
  <w:abstractNum w:abstractNumId="3" w15:restartNumberingAfterBreak="0">
    <w:nsid w:val="0F0C67F3"/>
    <w:multiLevelType w:val="hybridMultilevel"/>
    <w:tmpl w:val="4C20E26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BAB27F6"/>
    <w:multiLevelType w:val="hybridMultilevel"/>
    <w:tmpl w:val="A3CEC5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3EB2E8C"/>
    <w:multiLevelType w:val="hybridMultilevel"/>
    <w:tmpl w:val="D1183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F773C"/>
    <w:multiLevelType w:val="hybridMultilevel"/>
    <w:tmpl w:val="12C46072"/>
    <w:lvl w:ilvl="0" w:tplc="C598E81E">
      <w:start w:val="1"/>
      <w:numFmt w:val="decimal"/>
      <w:lvlText w:val="%1."/>
      <w:lvlJc w:val="left"/>
      <w:pPr>
        <w:ind w:left="100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36384509"/>
    <w:multiLevelType w:val="hybridMultilevel"/>
    <w:tmpl w:val="4EA4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E3610"/>
    <w:multiLevelType w:val="hybridMultilevel"/>
    <w:tmpl w:val="9B2EB91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4859547F"/>
    <w:multiLevelType w:val="hybridMultilevel"/>
    <w:tmpl w:val="BCA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51919"/>
    <w:multiLevelType w:val="hybridMultilevel"/>
    <w:tmpl w:val="90E6723A"/>
    <w:lvl w:ilvl="0" w:tplc="D8863368">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69C85A1F"/>
    <w:multiLevelType w:val="hybridMultilevel"/>
    <w:tmpl w:val="55BEC250"/>
    <w:lvl w:ilvl="0" w:tplc="062AC0CC">
      <w:start w:val="4"/>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EE5"/>
    <w:multiLevelType w:val="hybridMultilevel"/>
    <w:tmpl w:val="9F24D0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A67A8"/>
    <w:multiLevelType w:val="hybridMultilevel"/>
    <w:tmpl w:val="C55E54D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96799877">
    <w:abstractNumId w:val="2"/>
  </w:num>
  <w:num w:numId="2" w16cid:durableId="410079786">
    <w:abstractNumId w:val="1"/>
  </w:num>
  <w:num w:numId="3" w16cid:durableId="1188366948">
    <w:abstractNumId w:val="0"/>
  </w:num>
  <w:num w:numId="4" w16cid:durableId="1866365954">
    <w:abstractNumId w:val="3"/>
  </w:num>
  <w:num w:numId="5" w16cid:durableId="753431008">
    <w:abstractNumId w:val="13"/>
  </w:num>
  <w:num w:numId="6" w16cid:durableId="226377781">
    <w:abstractNumId w:val="4"/>
  </w:num>
  <w:num w:numId="7" w16cid:durableId="475420885">
    <w:abstractNumId w:val="8"/>
  </w:num>
  <w:num w:numId="8" w16cid:durableId="2051876084">
    <w:abstractNumId w:val="5"/>
  </w:num>
  <w:num w:numId="9" w16cid:durableId="654070194">
    <w:abstractNumId w:val="12"/>
  </w:num>
  <w:num w:numId="10" w16cid:durableId="1115245673">
    <w:abstractNumId w:val="7"/>
  </w:num>
  <w:num w:numId="11" w16cid:durableId="1265571328">
    <w:abstractNumId w:val="9"/>
  </w:num>
  <w:num w:numId="12" w16cid:durableId="1880164205">
    <w:abstractNumId w:val="10"/>
  </w:num>
  <w:num w:numId="13" w16cid:durableId="1447848674">
    <w:abstractNumId w:val="11"/>
  </w:num>
  <w:num w:numId="14" w16cid:durableId="63919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F9"/>
    <w:rsid w:val="000475BA"/>
    <w:rsid w:val="000605A9"/>
    <w:rsid w:val="00075213"/>
    <w:rsid w:val="0008411C"/>
    <w:rsid w:val="000C08CF"/>
    <w:rsid w:val="00102667"/>
    <w:rsid w:val="00105B98"/>
    <w:rsid w:val="00106BB7"/>
    <w:rsid w:val="0013597A"/>
    <w:rsid w:val="00140CD5"/>
    <w:rsid w:val="00154FFD"/>
    <w:rsid w:val="001C1704"/>
    <w:rsid w:val="001E4F7C"/>
    <w:rsid w:val="00207531"/>
    <w:rsid w:val="0022096B"/>
    <w:rsid w:val="00223FA5"/>
    <w:rsid w:val="00226B3B"/>
    <w:rsid w:val="0024673E"/>
    <w:rsid w:val="00271613"/>
    <w:rsid w:val="002735A4"/>
    <w:rsid w:val="002C0D83"/>
    <w:rsid w:val="002E24B6"/>
    <w:rsid w:val="002E2E10"/>
    <w:rsid w:val="002F1134"/>
    <w:rsid w:val="00304C5C"/>
    <w:rsid w:val="00337335"/>
    <w:rsid w:val="00351C53"/>
    <w:rsid w:val="003565EC"/>
    <w:rsid w:val="003C1EEE"/>
    <w:rsid w:val="003F3E7F"/>
    <w:rsid w:val="004102A7"/>
    <w:rsid w:val="004132DD"/>
    <w:rsid w:val="00414374"/>
    <w:rsid w:val="00427545"/>
    <w:rsid w:val="004346AC"/>
    <w:rsid w:val="004A7C89"/>
    <w:rsid w:val="004C08D1"/>
    <w:rsid w:val="004E3ACE"/>
    <w:rsid w:val="004F5C0A"/>
    <w:rsid w:val="00521A7B"/>
    <w:rsid w:val="0053585D"/>
    <w:rsid w:val="0055604C"/>
    <w:rsid w:val="005635A4"/>
    <w:rsid w:val="005648DB"/>
    <w:rsid w:val="00577B22"/>
    <w:rsid w:val="005B3D92"/>
    <w:rsid w:val="005E1C65"/>
    <w:rsid w:val="006107B8"/>
    <w:rsid w:val="006424E6"/>
    <w:rsid w:val="006459ED"/>
    <w:rsid w:val="006609F9"/>
    <w:rsid w:val="006D11EC"/>
    <w:rsid w:val="006D5EE6"/>
    <w:rsid w:val="006E43AE"/>
    <w:rsid w:val="007051B7"/>
    <w:rsid w:val="00722D6A"/>
    <w:rsid w:val="00740472"/>
    <w:rsid w:val="007C09F7"/>
    <w:rsid w:val="008008C3"/>
    <w:rsid w:val="00855799"/>
    <w:rsid w:val="008A0182"/>
    <w:rsid w:val="008A2394"/>
    <w:rsid w:val="008B26A0"/>
    <w:rsid w:val="008F0AF2"/>
    <w:rsid w:val="00927D0A"/>
    <w:rsid w:val="0095768C"/>
    <w:rsid w:val="0097061C"/>
    <w:rsid w:val="009B37BB"/>
    <w:rsid w:val="009F00CE"/>
    <w:rsid w:val="009F6AB2"/>
    <w:rsid w:val="00A02AB1"/>
    <w:rsid w:val="00A36CE9"/>
    <w:rsid w:val="00A93687"/>
    <w:rsid w:val="00AD15C7"/>
    <w:rsid w:val="00B21040"/>
    <w:rsid w:val="00B5216F"/>
    <w:rsid w:val="00B531AA"/>
    <w:rsid w:val="00B6593A"/>
    <w:rsid w:val="00B77559"/>
    <w:rsid w:val="00B94440"/>
    <w:rsid w:val="00B9625B"/>
    <w:rsid w:val="00BA3494"/>
    <w:rsid w:val="00BB12D7"/>
    <w:rsid w:val="00BB51EB"/>
    <w:rsid w:val="00BC48AD"/>
    <w:rsid w:val="00BD7B28"/>
    <w:rsid w:val="00BE3CFA"/>
    <w:rsid w:val="00BF11D1"/>
    <w:rsid w:val="00BF68DD"/>
    <w:rsid w:val="00C12F5F"/>
    <w:rsid w:val="00C2320F"/>
    <w:rsid w:val="00C3027E"/>
    <w:rsid w:val="00C46714"/>
    <w:rsid w:val="00C51913"/>
    <w:rsid w:val="00C52CCE"/>
    <w:rsid w:val="00C63585"/>
    <w:rsid w:val="00C956A2"/>
    <w:rsid w:val="00C96711"/>
    <w:rsid w:val="00CA40D0"/>
    <w:rsid w:val="00CA6ACB"/>
    <w:rsid w:val="00CA7C57"/>
    <w:rsid w:val="00CD795F"/>
    <w:rsid w:val="00CE2F44"/>
    <w:rsid w:val="00CF351B"/>
    <w:rsid w:val="00D1439E"/>
    <w:rsid w:val="00D54869"/>
    <w:rsid w:val="00D57BA5"/>
    <w:rsid w:val="00D7590E"/>
    <w:rsid w:val="00D80F8F"/>
    <w:rsid w:val="00DA3191"/>
    <w:rsid w:val="00DA42A0"/>
    <w:rsid w:val="00DD046A"/>
    <w:rsid w:val="00E46169"/>
    <w:rsid w:val="00E5284D"/>
    <w:rsid w:val="00E53400"/>
    <w:rsid w:val="00E7038C"/>
    <w:rsid w:val="00E758CE"/>
    <w:rsid w:val="00E92FC0"/>
    <w:rsid w:val="00EB7325"/>
    <w:rsid w:val="00F669FC"/>
    <w:rsid w:val="00F80378"/>
    <w:rsid w:val="00FA59BA"/>
    <w:rsid w:val="00FC65B8"/>
    <w:rsid w:val="00FD0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3E0D8"/>
  <w14:defaultImageDpi w14:val="96"/>
  <w15:docId w15:val="{A1C566B5-4425-4FE0-B22C-C63547B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687"/>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3597A"/>
    <w:rPr>
      <w:color w:val="0563C1"/>
      <w:u w:val="single"/>
    </w:rPr>
  </w:style>
  <w:style w:type="character" w:styleId="FollowedHyperlink">
    <w:name w:val="FollowedHyperlink"/>
    <w:uiPriority w:val="99"/>
    <w:semiHidden/>
    <w:unhideWhenUsed/>
    <w:rsid w:val="0013597A"/>
    <w:rPr>
      <w:color w:val="954F72"/>
      <w:u w:val="single"/>
    </w:rPr>
  </w:style>
  <w:style w:type="paragraph" w:styleId="Header">
    <w:name w:val="header"/>
    <w:basedOn w:val="Normal"/>
    <w:link w:val="HeaderChar"/>
    <w:unhideWhenUsed/>
    <w:rsid w:val="000475BA"/>
    <w:pPr>
      <w:tabs>
        <w:tab w:val="center" w:pos="4680"/>
        <w:tab w:val="right" w:pos="9360"/>
      </w:tabs>
    </w:pPr>
  </w:style>
  <w:style w:type="character" w:customStyle="1" w:styleId="HeaderChar">
    <w:name w:val="Header Char"/>
    <w:link w:val="Header"/>
    <w:uiPriority w:val="99"/>
    <w:rsid w:val="000475BA"/>
    <w:rPr>
      <w:rFonts w:ascii="Times New Roman" w:hAnsi="Times New Roman"/>
      <w:sz w:val="24"/>
      <w:szCs w:val="24"/>
    </w:rPr>
  </w:style>
  <w:style w:type="paragraph" w:styleId="Footer">
    <w:name w:val="footer"/>
    <w:basedOn w:val="Normal"/>
    <w:link w:val="FooterChar"/>
    <w:unhideWhenUsed/>
    <w:rsid w:val="000475BA"/>
    <w:pPr>
      <w:tabs>
        <w:tab w:val="center" w:pos="4680"/>
        <w:tab w:val="right" w:pos="9360"/>
      </w:tabs>
    </w:pPr>
  </w:style>
  <w:style w:type="character" w:customStyle="1" w:styleId="FooterChar">
    <w:name w:val="Footer Char"/>
    <w:link w:val="Footer"/>
    <w:rsid w:val="000475BA"/>
    <w:rPr>
      <w:rFonts w:ascii="Times New Roman" w:hAnsi="Times New Roman"/>
      <w:sz w:val="24"/>
      <w:szCs w:val="24"/>
    </w:rPr>
  </w:style>
  <w:style w:type="character" w:styleId="CommentReference">
    <w:name w:val="annotation reference"/>
    <w:uiPriority w:val="99"/>
    <w:semiHidden/>
    <w:unhideWhenUsed/>
    <w:rsid w:val="002E24B6"/>
    <w:rPr>
      <w:sz w:val="16"/>
      <w:szCs w:val="16"/>
    </w:rPr>
  </w:style>
  <w:style w:type="paragraph" w:styleId="CommentText">
    <w:name w:val="annotation text"/>
    <w:basedOn w:val="Normal"/>
    <w:link w:val="CommentTextChar"/>
    <w:uiPriority w:val="99"/>
    <w:semiHidden/>
    <w:unhideWhenUsed/>
    <w:rsid w:val="002E24B6"/>
    <w:rPr>
      <w:sz w:val="20"/>
      <w:szCs w:val="20"/>
    </w:rPr>
  </w:style>
  <w:style w:type="character" w:customStyle="1" w:styleId="CommentTextChar">
    <w:name w:val="Comment Text Char"/>
    <w:link w:val="CommentText"/>
    <w:uiPriority w:val="99"/>
    <w:semiHidden/>
    <w:rsid w:val="002E24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24B6"/>
    <w:rPr>
      <w:b/>
      <w:bCs/>
    </w:rPr>
  </w:style>
  <w:style w:type="character" w:customStyle="1" w:styleId="CommentSubjectChar">
    <w:name w:val="Comment Subject Char"/>
    <w:link w:val="CommentSubject"/>
    <w:uiPriority w:val="99"/>
    <w:semiHidden/>
    <w:rsid w:val="002E24B6"/>
    <w:rPr>
      <w:rFonts w:ascii="Times New Roman" w:hAnsi="Times New Roman"/>
      <w:b/>
      <w:bCs/>
    </w:rPr>
  </w:style>
  <w:style w:type="paragraph" w:styleId="BalloonText">
    <w:name w:val="Balloon Text"/>
    <w:basedOn w:val="Normal"/>
    <w:link w:val="BalloonTextChar"/>
    <w:uiPriority w:val="99"/>
    <w:semiHidden/>
    <w:unhideWhenUsed/>
    <w:rsid w:val="002E24B6"/>
    <w:rPr>
      <w:rFonts w:ascii="Segoe UI" w:hAnsi="Segoe UI" w:cs="Segoe UI"/>
      <w:sz w:val="18"/>
      <w:szCs w:val="18"/>
    </w:rPr>
  </w:style>
  <w:style w:type="character" w:customStyle="1" w:styleId="BalloonTextChar">
    <w:name w:val="Balloon Text Char"/>
    <w:link w:val="BalloonText"/>
    <w:uiPriority w:val="99"/>
    <w:semiHidden/>
    <w:rsid w:val="002E24B6"/>
    <w:rPr>
      <w:rFonts w:ascii="Segoe UI" w:hAnsi="Segoe UI" w:cs="Segoe UI"/>
      <w:sz w:val="18"/>
      <w:szCs w:val="18"/>
    </w:rPr>
  </w:style>
  <w:style w:type="character" w:styleId="PageNumber">
    <w:name w:val="page number"/>
    <w:uiPriority w:val="99"/>
    <w:rsid w:val="00521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578</Words>
  <Characters>3585</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2025-02-07T16:19:00Z</dcterms:created>
  <dcterms:modified xsi:type="dcterms:W3CDTF">2025-03-28T17:58:00Z</dcterms:modified>
</cp:coreProperties>
</file>